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0857" w:rsidRDefault="00CE0065">
      <w:pPr>
        <w:pStyle w:val="Ttulo1"/>
        <w:numPr>
          <w:ilvl w:val="0"/>
          <w:numId w:val="0"/>
        </w:numPr>
        <w:spacing w:before="120" w:after="120"/>
        <w:rPr>
          <w:rFonts w:ascii="Calibri" w:hAnsi="Calibri"/>
          <w:sz w:val="12"/>
          <w:lang w:val="gl-ES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-624205</wp:posOffset>
                </wp:positionV>
                <wp:extent cx="1933575" cy="1009015"/>
                <wp:effectExtent l="0" t="0" r="28575" b="1968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0090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8CE" w:rsidRDefault="000D28CE">
                            <w:pPr>
                              <w:spacing w:after="0"/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Número expediente</w:t>
                            </w:r>
                          </w:p>
                          <w:p w:rsidR="000D28CE" w:rsidRDefault="000D28CE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lang w:val="es-ES"/>
                              </w:rPr>
                              <w:t>(a</w:t>
                            </w:r>
                            <w:r>
                              <w:rPr>
                                <w:sz w:val="14"/>
                                <w:lang w:val="es-ES"/>
                              </w:rPr>
                              <w:t xml:space="preserve"> cubrir pola Admón)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9.1pt;margin-top:-49.15pt;width:152.25pt;height:79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" fillcolor="#d8d8d8" strokeweight=".5pt">
                <v:textbox inset="7.45pt,3.85pt,7.45pt,3.85pt">
                  <w:txbxContent>
                    <w:p w:rsidR="000D28CE" w:rsidRDefault="000D28CE">
                      <w:pPr>
                        <w:spacing w:after="0"/>
                        <w:rPr>
                          <w:rFonts w:ascii="Calibri" w:hAnsi="Calibri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smallCaps/>
                          <w:lang w:val="es-ES"/>
                        </w:rPr>
                        <w:t>Número expediente</w:t>
                      </w:r>
                    </w:p>
                    <w:p w:rsidR="000D28CE" w:rsidRDefault="000D28CE">
                      <w:pPr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  <w:lang w:val="es-ES"/>
                        </w:rPr>
                        <w:t>(a</w:t>
                      </w:r>
                      <w:r>
                        <w:rPr>
                          <w:sz w:val="14"/>
                          <w:lang w:val="es-ES"/>
                        </w:rPr>
                        <w:t xml:space="preserve"> cubrir pola Admón)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-631825</wp:posOffset>
                </wp:positionV>
                <wp:extent cx="1734185" cy="1009015"/>
                <wp:effectExtent l="0" t="0" r="18415" b="1968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8CE" w:rsidRPr="00C30AA2" w:rsidRDefault="000D28CE" w:rsidP="00C30AA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51.05pt;margin-top:-49.75pt;width:136.55pt;height:79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" strokeweight=".5pt">
                <v:textbox inset="7.45pt,3.85pt,7.45pt,3.85pt">
                  <w:txbxContent>
                    <w:p w:rsidR="000D28CE" w:rsidRPr="00C30AA2" w:rsidRDefault="000D28CE" w:rsidP="00C30AA2"/>
                  </w:txbxContent>
                </v:textbox>
              </v:shape>
            </w:pict>
          </mc:Fallback>
        </mc:AlternateContent>
      </w:r>
    </w:p>
    <w:p w:rsidR="00785566" w:rsidRDefault="00785566">
      <w:pPr>
        <w:spacing w:before="240"/>
        <w:jc w:val="center"/>
        <w:rPr>
          <w:rFonts w:ascii="Calibri" w:hAnsi="Calibri"/>
          <w:color w:val="000080"/>
          <w:spacing w:val="5"/>
          <w:sz w:val="28"/>
          <w:szCs w:val="36"/>
          <w:lang w:val="gl-ES"/>
        </w:rPr>
      </w:pPr>
    </w:p>
    <w:p w:rsidR="00840857" w:rsidRPr="006D06E2" w:rsidRDefault="00261223">
      <w:pPr>
        <w:spacing w:before="240"/>
        <w:jc w:val="center"/>
        <w:rPr>
          <w:rFonts w:ascii="Calibri" w:hAnsi="Calibri"/>
          <w:color w:val="000080"/>
          <w:spacing w:val="5"/>
          <w:sz w:val="24"/>
          <w:szCs w:val="24"/>
          <w:lang w:val="gl-ES"/>
        </w:rPr>
      </w:pPr>
      <w:r w:rsidRPr="006D06E2">
        <w:rPr>
          <w:rFonts w:ascii="Calibri" w:hAnsi="Calibri"/>
          <w:color w:val="000080"/>
          <w:spacing w:val="5"/>
          <w:sz w:val="24"/>
          <w:szCs w:val="24"/>
          <w:lang w:val="gl-ES"/>
        </w:rPr>
        <w:t>PROGRAMA DE APOIO AO SECTOR AGROGANDEIRO</w:t>
      </w:r>
      <w:r w:rsidR="000D28CE" w:rsidRPr="006D06E2">
        <w:rPr>
          <w:rFonts w:ascii="Calibri" w:hAnsi="Calibri"/>
          <w:color w:val="000080"/>
          <w:spacing w:val="5"/>
          <w:sz w:val="24"/>
          <w:szCs w:val="24"/>
          <w:lang w:val="gl-ES"/>
        </w:rPr>
        <w:t>, VITIVINÍCOLA E PESQUEIRO NA PROVINCIA DE LUGO</w:t>
      </w:r>
      <w:r w:rsidRPr="006D06E2">
        <w:rPr>
          <w:rFonts w:ascii="Calibri" w:hAnsi="Calibri"/>
          <w:color w:val="000080"/>
          <w:spacing w:val="5"/>
          <w:sz w:val="24"/>
          <w:szCs w:val="24"/>
          <w:lang w:val="gl-ES"/>
        </w:rPr>
        <w:t>. ANO 201</w:t>
      </w:r>
      <w:r w:rsidR="00E32749" w:rsidRPr="006D06E2">
        <w:rPr>
          <w:rFonts w:ascii="Calibri" w:hAnsi="Calibri"/>
          <w:color w:val="000080"/>
          <w:spacing w:val="5"/>
          <w:sz w:val="24"/>
          <w:szCs w:val="24"/>
          <w:lang w:val="gl-ES"/>
        </w:rPr>
        <w:t>5</w:t>
      </w:r>
      <w:r w:rsidRPr="006D06E2">
        <w:rPr>
          <w:rFonts w:ascii="Calibri" w:hAnsi="Calibri"/>
          <w:color w:val="000080"/>
          <w:spacing w:val="5"/>
          <w:sz w:val="24"/>
          <w:szCs w:val="24"/>
          <w:lang w:val="gl-ES"/>
        </w:rPr>
        <w:t>.</w:t>
      </w:r>
    </w:p>
    <w:p w:rsidR="00896A4E" w:rsidRDefault="00896A4E" w:rsidP="00836A81">
      <w:pPr>
        <w:pStyle w:val="Ttulo1"/>
        <w:numPr>
          <w:ilvl w:val="0"/>
          <w:numId w:val="0"/>
        </w:numPr>
        <w:spacing w:before="120" w:after="120"/>
        <w:ind w:left="720"/>
        <w:jc w:val="center"/>
        <w:rPr>
          <w:rFonts w:ascii="Calibri" w:hAnsi="Calibri"/>
          <w:b/>
          <w:bCs/>
          <w:sz w:val="24"/>
          <w:szCs w:val="24"/>
          <w:lang w:val="gl-ES"/>
        </w:rPr>
      </w:pPr>
    </w:p>
    <w:p w:rsidR="00896A4E" w:rsidRDefault="00896A4E" w:rsidP="00836A81">
      <w:pPr>
        <w:pStyle w:val="Ttulo1"/>
        <w:numPr>
          <w:ilvl w:val="0"/>
          <w:numId w:val="0"/>
        </w:numPr>
        <w:spacing w:before="120" w:after="120"/>
        <w:ind w:left="720"/>
        <w:jc w:val="center"/>
        <w:rPr>
          <w:rFonts w:ascii="Calibri" w:hAnsi="Calibri"/>
          <w:b/>
          <w:bCs/>
          <w:sz w:val="24"/>
          <w:szCs w:val="24"/>
          <w:lang w:val="gl-ES"/>
        </w:rPr>
      </w:pPr>
    </w:p>
    <w:p w:rsidR="00840857" w:rsidRPr="00385430" w:rsidRDefault="00836A81" w:rsidP="00836A81">
      <w:pPr>
        <w:pStyle w:val="Ttulo1"/>
        <w:numPr>
          <w:ilvl w:val="0"/>
          <w:numId w:val="0"/>
        </w:numPr>
        <w:spacing w:before="120" w:after="120"/>
        <w:ind w:left="720"/>
        <w:jc w:val="center"/>
        <w:rPr>
          <w:rFonts w:ascii="Calibri" w:hAnsi="Calibri"/>
          <w:b/>
          <w:bCs/>
          <w:sz w:val="24"/>
          <w:szCs w:val="24"/>
          <w:lang w:val="gl-ES"/>
        </w:rPr>
      </w:pPr>
      <w:r>
        <w:rPr>
          <w:rFonts w:ascii="Calibri" w:hAnsi="Calibri"/>
          <w:b/>
          <w:bCs/>
          <w:sz w:val="24"/>
          <w:szCs w:val="24"/>
          <w:lang w:val="gl-ES"/>
        </w:rPr>
        <w:t xml:space="preserve">MODELO CONTA XUSTIFICATIVA PARA </w:t>
      </w:r>
      <w:r w:rsidR="00323239">
        <w:rPr>
          <w:rFonts w:ascii="Calibri" w:hAnsi="Calibri"/>
          <w:b/>
          <w:bCs/>
          <w:sz w:val="24"/>
          <w:szCs w:val="24"/>
          <w:lang w:val="gl-ES"/>
        </w:rPr>
        <w:t>UNHA</w:t>
      </w:r>
      <w:r w:rsidR="00C438FC">
        <w:rPr>
          <w:rFonts w:ascii="Calibri" w:hAnsi="Calibri"/>
          <w:b/>
          <w:bCs/>
          <w:sz w:val="24"/>
          <w:szCs w:val="24"/>
          <w:lang w:val="gl-ES"/>
        </w:rPr>
        <w:t xml:space="preserve"> </w:t>
      </w:r>
      <w:r w:rsidR="00244DF1">
        <w:rPr>
          <w:rFonts w:ascii="Calibri" w:hAnsi="Calibri"/>
          <w:b/>
          <w:bCs/>
          <w:sz w:val="24"/>
          <w:szCs w:val="24"/>
          <w:lang w:val="gl-ES"/>
        </w:rPr>
        <w:t>PERSOA FÍSICA</w:t>
      </w:r>
      <w:r>
        <w:rPr>
          <w:rFonts w:ascii="Calibri" w:hAnsi="Calibri"/>
          <w:b/>
          <w:bCs/>
          <w:sz w:val="24"/>
          <w:szCs w:val="24"/>
          <w:lang w:val="gl-ES"/>
        </w:rPr>
        <w:t>.</w:t>
      </w:r>
    </w:p>
    <w:p w:rsidR="00840857" w:rsidRDefault="00840857">
      <w:pPr>
        <w:pStyle w:val="Ttulo1"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8"/>
          <w:szCs w:val="24"/>
          <w:u w:val="single"/>
          <w:lang w:val="gl-ES"/>
        </w:rPr>
      </w:pPr>
      <w:r>
        <w:rPr>
          <w:rFonts w:ascii="Calibri" w:hAnsi="Calibri"/>
          <w:b/>
          <w:bCs/>
          <w:sz w:val="28"/>
          <w:szCs w:val="24"/>
          <w:u w:val="single"/>
          <w:lang w:val="gl-ES"/>
        </w:rPr>
        <w:t>instancia</w:t>
      </w:r>
    </w:p>
    <w:p w:rsidR="00840857" w:rsidRDefault="00840857">
      <w:pPr>
        <w:rPr>
          <w:sz w:val="6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,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 w:rsidR="00244DF1">
        <w:rPr>
          <w:rFonts w:ascii="Calibri" w:hAnsi="Calibri"/>
          <w:sz w:val="20"/>
          <w:szCs w:val="20"/>
          <w:lang w:val="gl-ES"/>
        </w:rPr>
        <w:t>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Cs w:val="20"/>
          <w:lang w:val="gl-ES"/>
        </w:rPr>
      </w:pPr>
      <w:r>
        <w:rPr>
          <w:rFonts w:ascii="Calibri" w:hAnsi="Calibri"/>
          <w:b/>
          <w:szCs w:val="20"/>
          <w:lang w:val="gl-ES"/>
        </w:rPr>
        <w:t>EXPÓN: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Que </w:t>
      </w:r>
      <w:r w:rsidR="00244DF1">
        <w:rPr>
          <w:rFonts w:ascii="Calibri" w:hAnsi="Calibri"/>
          <w:sz w:val="20"/>
          <w:szCs w:val="20"/>
          <w:lang w:val="gl-ES"/>
        </w:rPr>
        <w:t>lle foi</w:t>
      </w:r>
      <w:r w:rsidR="00261223">
        <w:rPr>
          <w:rFonts w:ascii="Calibri" w:hAnsi="Calibri"/>
          <w:sz w:val="20"/>
          <w:szCs w:val="20"/>
          <w:lang w:val="gl-ES"/>
        </w:rPr>
        <w:t xml:space="preserve"> concedida pola Xunta de Goberno desta Deputación  Provincial na sesión de data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 w:rsidR="006D06E2">
        <w:rPr>
          <w:sz w:val="20"/>
          <w:szCs w:val="20"/>
          <w:shd w:val="clear" w:color="auto" w:fill="C0C0C0"/>
          <w:lang w:val="gl-ES"/>
        </w:rPr>
        <w:t> </w:t>
      </w:r>
      <w:r w:rsidR="006D06E2">
        <w:rPr>
          <w:sz w:val="20"/>
          <w:szCs w:val="20"/>
          <w:shd w:val="clear" w:color="auto" w:fill="C0C0C0"/>
          <w:lang w:val="gl-ES"/>
        </w:rPr>
        <w:t> </w:t>
      </w:r>
      <w:r w:rsidR="006D06E2">
        <w:rPr>
          <w:sz w:val="20"/>
          <w:szCs w:val="20"/>
          <w:shd w:val="clear" w:color="auto" w:fill="C0C0C0"/>
          <w:lang w:val="gl-ES"/>
        </w:rPr>
        <w:t> </w:t>
      </w:r>
      <w:r w:rsidR="006D06E2">
        <w:rPr>
          <w:sz w:val="20"/>
          <w:szCs w:val="20"/>
          <w:shd w:val="clear" w:color="auto" w:fill="C0C0C0"/>
          <w:lang w:val="gl-ES"/>
        </w:rPr>
        <w:t> </w:t>
      </w:r>
      <w:r w:rsidR="006D06E2">
        <w:rPr>
          <w:sz w:val="20"/>
          <w:szCs w:val="20"/>
          <w:shd w:val="clear" w:color="auto" w:fill="C0C0C0"/>
          <w:lang w:val="gl-ES"/>
        </w:rPr>
        <w:t xml:space="preserve">                </w:t>
      </w:r>
      <w:r w:rsidR="006D06E2"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</w:t>
      </w:r>
      <w:r w:rsidR="00261223">
        <w:rPr>
          <w:rFonts w:ascii="Calibri" w:hAnsi="Calibri"/>
          <w:sz w:val="20"/>
          <w:szCs w:val="20"/>
          <w:lang w:val="gl-ES"/>
        </w:rPr>
        <w:t>unha subvención</w:t>
      </w:r>
      <w:r>
        <w:rPr>
          <w:rFonts w:ascii="Calibri" w:hAnsi="Calibri"/>
          <w:sz w:val="20"/>
          <w:szCs w:val="20"/>
          <w:lang w:val="gl-ES"/>
        </w:rPr>
        <w:t xml:space="preserve"> co número de expediente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605E70">
        <w:rPr>
          <w:sz w:val="20"/>
          <w:szCs w:val="20"/>
          <w:shd w:val="clear" w:color="auto" w:fill="C0C0C0"/>
          <w:lang w:val="gl-ES"/>
        </w:rPr>
        <w:t xml:space="preserve">   </w:t>
      </w:r>
      <w:r w:rsidR="00896A4E">
        <w:rPr>
          <w:sz w:val="20"/>
          <w:szCs w:val="20"/>
          <w:shd w:val="clear" w:color="auto" w:fill="C0C0C0"/>
          <w:lang w:val="gl-ES"/>
        </w:rPr>
        <w:t xml:space="preserve">                          </w:t>
      </w:r>
      <w:r w:rsidR="00605E70">
        <w:rPr>
          <w:sz w:val="20"/>
          <w:szCs w:val="20"/>
          <w:shd w:val="clear" w:color="auto" w:fill="C0C0C0"/>
          <w:lang w:val="gl-ES"/>
        </w:rPr>
        <w:t xml:space="preserve">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.</w:t>
      </w: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Tendo en conta as bases para a concesión de subvencións en réxime de c</w:t>
      </w:r>
      <w:r w:rsidR="00261223">
        <w:rPr>
          <w:rFonts w:ascii="Calibri" w:hAnsi="Calibri"/>
          <w:sz w:val="20"/>
          <w:szCs w:val="20"/>
          <w:lang w:val="gl-ES"/>
        </w:rPr>
        <w:t>oncorrencia competitiva, para o programa de apoio ao sector agrogandeiro</w:t>
      </w:r>
      <w:r w:rsidR="006D06E2">
        <w:rPr>
          <w:rFonts w:ascii="Calibri" w:hAnsi="Calibri"/>
          <w:sz w:val="20"/>
          <w:szCs w:val="20"/>
          <w:lang w:val="gl-ES"/>
        </w:rPr>
        <w:t>, vitivinícola e pesqueiro na Provincia de Lugo</w:t>
      </w:r>
      <w:r w:rsidR="00261223">
        <w:rPr>
          <w:rFonts w:ascii="Calibri" w:hAnsi="Calibri"/>
          <w:sz w:val="20"/>
          <w:szCs w:val="20"/>
          <w:lang w:val="gl-ES"/>
        </w:rPr>
        <w:t>, do ano 201</w:t>
      </w:r>
      <w:r w:rsidR="000D28CE">
        <w:rPr>
          <w:rFonts w:ascii="Calibri" w:hAnsi="Calibri"/>
          <w:sz w:val="20"/>
          <w:szCs w:val="20"/>
          <w:lang w:val="gl-ES"/>
        </w:rPr>
        <w:t>5</w:t>
      </w:r>
      <w:r>
        <w:rPr>
          <w:rFonts w:ascii="Calibri" w:hAnsi="Calibri"/>
          <w:sz w:val="20"/>
          <w:szCs w:val="20"/>
          <w:lang w:val="gl-ES"/>
        </w:rPr>
        <w:t>,</w:t>
      </w:r>
      <w:r>
        <w:rPr>
          <w:rFonts w:ascii="Calibri" w:hAnsi="Calibri"/>
          <w:b/>
          <w:sz w:val="20"/>
          <w:szCs w:val="20"/>
          <w:lang w:val="gl-ES"/>
        </w:rPr>
        <w:t xml:space="preserve"> </w:t>
      </w:r>
      <w:r>
        <w:rPr>
          <w:rFonts w:ascii="Calibri" w:hAnsi="Calibri"/>
          <w:b/>
          <w:szCs w:val="20"/>
          <w:lang w:val="gl-ES"/>
        </w:rPr>
        <w:t>SOLICITO</w:t>
      </w:r>
      <w:r>
        <w:rPr>
          <w:rFonts w:ascii="Calibri" w:hAnsi="Calibri"/>
          <w:b/>
          <w:sz w:val="20"/>
          <w:szCs w:val="20"/>
          <w:lang w:val="gl-ES"/>
        </w:rPr>
        <w:t>: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Que sexa admitida a documentación que se achega como xustificación da subvención concedida para a execución da obra ou actuación denominada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E03A63">
        <w:rPr>
          <w:sz w:val="20"/>
          <w:szCs w:val="20"/>
          <w:shd w:val="clear" w:color="auto" w:fill="C0C0C0"/>
          <w:lang w:val="gl-ES"/>
        </w:rPr>
        <w:t xml:space="preserve">                           </w:t>
      </w:r>
      <w:r>
        <w:rPr>
          <w:rFonts w:ascii="Calibri" w:hAnsi="Calibri"/>
          <w:sz w:val="20"/>
          <w:szCs w:val="20"/>
          <w:lang w:val="gl-ES"/>
        </w:rPr>
        <w:t xml:space="preserve">. 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begin"/>
      </w:r>
      <w:r w:rsidR="00864490">
        <w:rPr>
          <w:sz w:val="20"/>
          <w:shd w:val="clear" w:color="auto" w:fill="C0C0C0"/>
          <w:lang w:val="gl-ES"/>
        </w:rPr>
        <w:instrText xml:space="preserve"> FILLIN "Texto281"</w:instrText>
      </w:r>
      <w:r w:rsidR="00864490">
        <w:rPr>
          <w:sz w:val="20"/>
          <w:shd w:val="clear" w:color="auto" w:fill="C0C0C0"/>
          <w:lang w:val="gl-ES"/>
        </w:rPr>
        <w:fldChar w:fldCharType="separate"/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.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end"/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2"/>
          <w:lang w:val="gl-ES"/>
        </w:rPr>
        <w:t xml:space="preserve">Asdo.: </w:t>
      </w:r>
      <w:r w:rsidR="008A657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8A657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8A657C">
        <w:rPr>
          <w:sz w:val="22"/>
          <w:shd w:val="clear" w:color="auto" w:fill="C0C0C0"/>
          <w:lang w:val="gl-ES"/>
        </w:rPr>
        <w:fldChar w:fldCharType="end"/>
      </w:r>
      <w:r w:rsidR="008A657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8A657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8A657C">
        <w:rPr>
          <w:sz w:val="22"/>
          <w:shd w:val="clear" w:color="auto" w:fill="C0C0C0"/>
          <w:lang w:val="gl-ES"/>
        </w:rPr>
        <w:fldChar w:fldCharType="end"/>
      </w:r>
      <w:r w:rsidR="008A657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8A657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8A657C">
        <w:rPr>
          <w:sz w:val="22"/>
          <w:shd w:val="clear" w:color="auto" w:fill="C0C0C0"/>
          <w:lang w:val="gl-ES"/>
        </w:rPr>
        <w:fldChar w:fldCharType="end"/>
      </w:r>
      <w:r w:rsidR="008A657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8A657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8A657C">
        <w:rPr>
          <w:sz w:val="22"/>
          <w:shd w:val="clear" w:color="auto" w:fill="C0C0C0"/>
          <w:lang w:val="gl-ES"/>
        </w:rPr>
        <w:fldChar w:fldCharType="end"/>
      </w:r>
      <w:r w:rsidR="008A657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8A657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8A657C">
        <w:rPr>
          <w:sz w:val="22"/>
          <w:shd w:val="clear" w:color="auto" w:fill="C0C0C0"/>
          <w:lang w:val="gl-ES"/>
        </w:rPr>
        <w:fldChar w:fldCharType="end"/>
      </w:r>
      <w:r w:rsidR="008A657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8A657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8A657C">
        <w:rPr>
          <w:sz w:val="22"/>
          <w:shd w:val="clear" w:color="auto" w:fill="C0C0C0"/>
          <w:lang w:val="gl-ES"/>
        </w:rPr>
        <w:fldChar w:fldCharType="end"/>
      </w:r>
      <w:r w:rsidR="008A657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8A657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8A657C">
        <w:rPr>
          <w:sz w:val="22"/>
          <w:shd w:val="clear" w:color="auto" w:fill="C0C0C0"/>
          <w:lang w:val="gl-ES"/>
        </w:rPr>
        <w:fldChar w:fldCharType="end"/>
      </w:r>
      <w:r w:rsidR="008A657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8A657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8A657C">
        <w:rPr>
          <w:sz w:val="22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2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sinatura)</w:t>
      </w: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96A4E" w:rsidRDefault="00896A4E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96A4E" w:rsidRDefault="00896A4E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96A4E" w:rsidRDefault="00896A4E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96A4E" w:rsidRDefault="00896A4E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96A4E" w:rsidRDefault="00896A4E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  <w:r>
        <w:rPr>
          <w:rFonts w:ascii="Calibri" w:hAnsi="Calibri"/>
          <w:b/>
          <w:bCs/>
          <w:sz w:val="14"/>
          <w:szCs w:val="23"/>
          <w:u w:val="single"/>
          <w:lang w:val="gl-ES"/>
        </w:rPr>
        <w:t xml:space="preserve">NOTA INFORMATIVA – PROTECCIÓN DE ACCESO A DATOS DE CARÁCTER PERSOAL </w:t>
      </w:r>
    </w:p>
    <w:p w:rsidR="00840857" w:rsidRDefault="00840857">
      <w:pPr>
        <w:suppressAutoHyphens w:val="0"/>
        <w:spacing w:line="240" w:lineRule="auto"/>
        <w:jc w:val="both"/>
        <w:rPr>
          <w:rFonts w:ascii="Calibri" w:hAnsi="Calibri"/>
          <w:color w:val="000000"/>
          <w:sz w:val="14"/>
          <w:szCs w:val="23"/>
          <w:lang w:val="gl-ES" w:eastAsia="ar-SA"/>
        </w:rPr>
      </w:pPr>
      <w:r>
        <w:rPr>
          <w:rFonts w:ascii="Calibri" w:hAnsi="Calibri"/>
          <w:color w:val="000000"/>
          <w:sz w:val="14"/>
          <w:szCs w:val="23"/>
          <w:lang w:val="gl-ES" w:eastAsia="ar-SA"/>
        </w:rPr>
        <w:t xml:space="preserve">En cumprimento do disposto no artigo 5 da Lei Orgánica 15/1999 de protección de datos de carácter persoal, se lle informa que os datos persoais recollidos nesta solicitude de subvención o axuda económica, serán incorporados a un ficheiro para o seu tratamento coa finalidade de xestión deste procedemento. Se o desexa pode exercer os dereitos de acceso, rectificación, cancelación e oposición previstos na Lei, dirixindo un escrito a Deputación Provincial de Lugo, </w:t>
      </w:r>
    </w:p>
    <w:p w:rsidR="00840857" w:rsidRDefault="00840857">
      <w:pPr>
        <w:pStyle w:val="Ttulo1"/>
        <w:pageBreakBefore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32"/>
          <w:u w:val="single"/>
          <w:lang w:val="gl-ES"/>
        </w:rPr>
      </w:pPr>
      <w:r>
        <w:rPr>
          <w:rFonts w:ascii="Calibri" w:hAnsi="Calibri"/>
          <w:b/>
          <w:bCs/>
          <w:sz w:val="24"/>
          <w:szCs w:val="32"/>
          <w:u w:val="single"/>
          <w:lang w:val="gl-ES"/>
        </w:rPr>
        <w:lastRenderedPageBreak/>
        <w:t>ANEXO II  memoria</w:t>
      </w:r>
      <w:r w:rsidR="00BC2A7B">
        <w:rPr>
          <w:rFonts w:ascii="Calibri" w:hAnsi="Calibri"/>
          <w:b/>
          <w:bCs/>
          <w:sz w:val="24"/>
          <w:szCs w:val="32"/>
          <w:u w:val="single"/>
          <w:lang w:val="gl-ES"/>
        </w:rPr>
        <w:t xml:space="preserve"> xustificativa</w:t>
      </w:r>
      <w:r>
        <w:rPr>
          <w:rFonts w:ascii="Calibri" w:hAnsi="Calibri"/>
          <w:b/>
          <w:bCs/>
          <w:sz w:val="24"/>
          <w:szCs w:val="32"/>
          <w:u w:val="single"/>
          <w:lang w:val="gl-ES"/>
        </w:rPr>
        <w:t xml:space="preserve"> da realización do proxecto ou actividade</w:t>
      </w:r>
    </w:p>
    <w:p w:rsidR="00840857" w:rsidRDefault="00840857">
      <w:pPr>
        <w:suppressAutoHyphens w:val="0"/>
        <w:autoSpaceDE w:val="0"/>
        <w:spacing w:after="0" w:line="240" w:lineRule="auto"/>
        <w:jc w:val="both"/>
        <w:rPr>
          <w:rFonts w:ascii="Calibri" w:hAnsi="Calibri"/>
          <w:color w:val="000000"/>
          <w:sz w:val="23"/>
          <w:szCs w:val="23"/>
          <w:lang w:val="gl-ES" w:eastAsia="ar-SA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      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0C7EBD" w:rsidRDefault="00840857" w:rsidP="002572E2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 w:rsidR="002572E2">
        <w:rPr>
          <w:rFonts w:ascii="Calibri" w:hAnsi="Calibri"/>
          <w:sz w:val="20"/>
          <w:szCs w:val="20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</w:t>
      </w:r>
    </w:p>
    <w:p w:rsidR="00840857" w:rsidRDefault="00840857" w:rsidP="002572E2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declaro baixo a miña responsabilidade que  </w:t>
      </w:r>
      <w:r w:rsidR="002572E2">
        <w:rPr>
          <w:rFonts w:ascii="Calibri" w:hAnsi="Calibri"/>
          <w:sz w:val="20"/>
          <w:szCs w:val="20"/>
          <w:lang w:val="gl-ES"/>
        </w:rPr>
        <w:t>se</w:t>
      </w:r>
      <w:r>
        <w:rPr>
          <w:rFonts w:ascii="Calibri" w:hAnsi="Calibri"/>
          <w:sz w:val="20"/>
          <w:szCs w:val="20"/>
          <w:lang w:val="gl-ES"/>
        </w:rPr>
        <w:t xml:space="preserve"> executou a obra ou actuación subvencionada co número de expediente 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812B8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0C7EBD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,  segundo a seguinte memoria explicativa:</w:t>
      </w:r>
    </w:p>
    <w:p w:rsidR="00CC4DBE" w:rsidRDefault="00CC4DBE" w:rsidP="00CC4DBE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DESCRICIÓN XERAL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CARACTERÍSTICAS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DESTINATARIOS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OBXECTIVOS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INCIDENCIAS EXISTENTES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 w:rsidRPr="00E611F9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NIVEL DE LOGRO DE OBXECTIVOS</w:t>
            </w:r>
          </w:p>
        </w:tc>
      </w:tr>
      <w:tr w:rsidR="00840857" w:rsidRPr="00E611F9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PECHE ORZAMENTARIO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 xml:space="preserve">CUSTO TOTAL DA ACTIVIDADE 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rPr>
                <w:rFonts w:ascii="Verdana" w:hAnsi="Verdana"/>
                <w:noProof/>
                <w:sz w:val="16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MELLORAS QUE SE FORMULAN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</w:tc>
      </w:tr>
    </w:tbl>
    <w:p w:rsidR="00CC4DBE" w:rsidRPr="00CF2745" w:rsidRDefault="00CF2745">
      <w:pPr>
        <w:rPr>
          <w:rFonts w:ascii="Calibri" w:hAnsi="Calibri"/>
          <w:b/>
          <w:sz w:val="20"/>
          <w:szCs w:val="20"/>
          <w:u w:val="single"/>
          <w:lang w:val="gl-ES"/>
        </w:rPr>
      </w:pPr>
      <w:r>
        <w:rPr>
          <w:rFonts w:ascii="Calibri" w:hAnsi="Calibri"/>
          <w:b/>
          <w:sz w:val="20"/>
          <w:szCs w:val="20"/>
          <w:u w:val="single"/>
          <w:lang w:val="gl-ES"/>
        </w:rPr>
        <w:t xml:space="preserve">* </w:t>
      </w:r>
      <w:r w:rsidR="00CC4DBE" w:rsidRPr="00CF2745">
        <w:rPr>
          <w:rFonts w:ascii="Calibri" w:hAnsi="Calibri"/>
          <w:b/>
          <w:sz w:val="20"/>
          <w:szCs w:val="20"/>
          <w:u w:val="single"/>
          <w:lang w:val="gl-ES"/>
        </w:rPr>
        <w:t>Achégase dossier fotográfico das actuacións realizadas.</w:t>
      </w:r>
    </w:p>
    <w:p w:rsidR="00CC4DBE" w:rsidRDefault="00CC4DBE" w:rsidP="00CC4DBE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 w:rsidR="004F7429">
        <w:rPr>
          <w:rFonts w:ascii="Calibri" w:hAnsi="Calibri"/>
          <w:sz w:val="20"/>
          <w:lang w:val="gl-ES"/>
        </w:rPr>
        <w:t>de 201</w:t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begin"/>
      </w:r>
      <w:r w:rsidR="00864490">
        <w:rPr>
          <w:sz w:val="20"/>
          <w:shd w:val="clear" w:color="auto" w:fill="C0C0C0"/>
          <w:lang w:val="gl-ES"/>
        </w:rPr>
        <w:instrText xml:space="preserve"> FILLIN "Texto281"</w:instrText>
      </w:r>
      <w:r w:rsidR="00864490">
        <w:rPr>
          <w:sz w:val="20"/>
          <w:shd w:val="clear" w:color="auto" w:fill="C0C0C0"/>
          <w:lang w:val="gl-ES"/>
        </w:rPr>
        <w:fldChar w:fldCharType="separate"/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.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end"/>
      </w:r>
    </w:p>
    <w:p w:rsidR="00CC4DBE" w:rsidRDefault="00CC4DBE" w:rsidP="00CC4DBE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E611F9" w:rsidRDefault="00CC4DBE">
      <w:pPr>
        <w:rPr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sinatura)</w:t>
      </w:r>
      <w:r>
        <w:rPr>
          <w:lang w:val="gl-ES"/>
        </w:rPr>
        <w:t xml:space="preserve"> </w:t>
      </w:r>
    </w:p>
    <w:p w:rsidR="00E611F9" w:rsidRDefault="00E611F9" w:rsidP="00E611F9">
      <w:pPr>
        <w:rPr>
          <w:lang w:val="gl-ES"/>
        </w:rPr>
      </w:pPr>
      <w:r>
        <w:rPr>
          <w:lang w:val="gl-ES"/>
        </w:rP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840857" w:rsidRPr="00E611F9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E611F9" w:rsidP="00CC4DBE">
            <w:pPr>
              <w:snapToGrid w:val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lang w:val="gl-ES"/>
              </w:rPr>
              <w:lastRenderedPageBreak/>
              <w:br w:type="page"/>
            </w:r>
            <w:r w:rsidR="00840857"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 xml:space="preserve">ACREDITACIÓN DE INCLUSIÓN DO CARTEL INFORMATIVO FACILITADO </w:t>
            </w:r>
            <w:r w:rsidR="00CC4DBE"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POLA</w:t>
            </w:r>
            <w:r w:rsidR="00840857"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 xml:space="preserve"> DEPUTACIÓN PROVINCIAL DE LUGO NA REALIZACIÓN DA OBRA OU PROXECTO</w:t>
            </w:r>
          </w:p>
        </w:tc>
      </w:tr>
    </w:tbl>
    <w:p w:rsidR="009A19D4" w:rsidRDefault="009A19D4" w:rsidP="009A19D4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2648FF" w:rsidRDefault="002648FF" w:rsidP="009A19D4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9A19D4" w:rsidRDefault="009A19D4" w:rsidP="009A19D4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      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9A19D4" w:rsidRDefault="009A19D4" w:rsidP="009A19D4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,d</w:t>
      </w:r>
      <w:r>
        <w:rPr>
          <w:rFonts w:ascii="Calibri" w:hAnsi="Calibri"/>
          <w:noProof/>
          <w:sz w:val="20"/>
          <w:szCs w:val="20"/>
          <w:lang w:val="gl-ES" w:eastAsia="es-ES"/>
        </w:rPr>
        <w:t xml:space="preserve">eclara que se fixo constar na obra ou proxecto subvencionado o cartel indicativo de que foi patrocinada pola Excma. Deputación Provincial, dentro do programa de concesión de subvencións en réxime de concorrencia competitiva para </w:t>
      </w:r>
      <w:r>
        <w:rPr>
          <w:rFonts w:ascii="Calibri" w:hAnsi="Calibri"/>
          <w:sz w:val="20"/>
          <w:szCs w:val="20"/>
          <w:lang w:val="gl-ES"/>
        </w:rPr>
        <w:t xml:space="preserve">o </w:t>
      </w:r>
      <w:r w:rsidR="006D06E2">
        <w:rPr>
          <w:rFonts w:ascii="Calibri" w:hAnsi="Calibri"/>
          <w:sz w:val="20"/>
          <w:szCs w:val="20"/>
          <w:lang w:val="gl-ES"/>
        </w:rPr>
        <w:t>programa de apoio ao sector agrogandeiro, vitivinícola e pesqueiro na Provincia de Lugo, do ano 2015</w:t>
      </w:r>
    </w:p>
    <w:p w:rsidR="00840857" w:rsidRPr="009A19D4" w:rsidRDefault="00840857">
      <w:pPr>
        <w:rPr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</w:t>
      </w:r>
      <w:r w:rsidR="002D61EB">
        <w:rPr>
          <w:rFonts w:ascii="Calibri" w:hAnsi="Calibri"/>
          <w:sz w:val="20"/>
          <w:szCs w:val="20"/>
          <w:lang w:val="gl-ES"/>
        </w:rPr>
        <w:t xml:space="preserve">que me foi </w:t>
      </w:r>
      <w:r>
        <w:rPr>
          <w:rFonts w:ascii="Calibri" w:hAnsi="Calibri"/>
          <w:sz w:val="20"/>
          <w:szCs w:val="20"/>
          <w:lang w:val="gl-ES"/>
        </w:rPr>
        <w:t xml:space="preserve">concedida </w:t>
      </w:r>
      <w:r w:rsidR="00E1361F">
        <w:rPr>
          <w:rFonts w:ascii="Calibri" w:hAnsi="Calibri"/>
          <w:sz w:val="20"/>
          <w:szCs w:val="20"/>
          <w:lang w:val="gl-ES"/>
        </w:rPr>
        <w:t xml:space="preserve">pola </w:t>
      </w:r>
      <w:r w:rsidR="004F7429">
        <w:rPr>
          <w:rFonts w:ascii="Calibri" w:hAnsi="Calibri"/>
          <w:sz w:val="20"/>
          <w:szCs w:val="20"/>
          <w:lang w:val="gl-ES"/>
        </w:rPr>
        <w:t xml:space="preserve">Excma. </w:t>
      </w:r>
      <w:r w:rsidR="00E1361F">
        <w:rPr>
          <w:rFonts w:ascii="Calibri" w:hAnsi="Calibri"/>
          <w:sz w:val="20"/>
          <w:szCs w:val="20"/>
          <w:lang w:val="gl-ES"/>
        </w:rPr>
        <w:t>Deputación Provincial de Lugo</w:t>
      </w:r>
      <w:r>
        <w:rPr>
          <w:rFonts w:ascii="Calibri" w:hAnsi="Calibri"/>
          <w:sz w:val="20"/>
          <w:szCs w:val="20"/>
          <w:lang w:val="gl-ES"/>
        </w:rPr>
        <w:t xml:space="preserve">; mediante </w:t>
      </w:r>
      <w:r w:rsidR="00E1361F">
        <w:rPr>
          <w:rFonts w:ascii="Calibri" w:hAnsi="Calibri"/>
          <w:sz w:val="20"/>
          <w:szCs w:val="20"/>
          <w:lang w:val="gl-ES"/>
        </w:rPr>
        <w:t>Acordo da Xunta de Goberno de data</w:t>
      </w:r>
      <w:r w:rsidR="00CA2FA3">
        <w:rPr>
          <w:rFonts w:ascii="Calibri" w:hAnsi="Calibri"/>
          <w:sz w:val="20"/>
          <w:szCs w:val="20"/>
          <w:lang w:val="gl-ES"/>
        </w:rPr>
        <w:t xml:space="preserve"> 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C57BE5" w:rsidRPr="00CF2745" w:rsidRDefault="00C57BE5" w:rsidP="00C57BE5">
      <w:pPr>
        <w:rPr>
          <w:rFonts w:ascii="Calibri" w:hAnsi="Calibri"/>
          <w:b/>
          <w:sz w:val="20"/>
          <w:szCs w:val="20"/>
          <w:u w:val="single"/>
          <w:lang w:val="gl-ES"/>
        </w:rPr>
      </w:pPr>
      <w:r>
        <w:rPr>
          <w:rFonts w:ascii="Calibri" w:hAnsi="Calibri"/>
          <w:b/>
          <w:sz w:val="20"/>
          <w:szCs w:val="20"/>
          <w:u w:val="single"/>
          <w:lang w:val="gl-ES"/>
        </w:rPr>
        <w:t xml:space="preserve">* </w:t>
      </w:r>
      <w:r w:rsidRPr="00CF2745">
        <w:rPr>
          <w:rFonts w:ascii="Calibri" w:hAnsi="Calibri"/>
          <w:b/>
          <w:sz w:val="20"/>
          <w:szCs w:val="20"/>
          <w:u w:val="single"/>
          <w:lang w:val="gl-ES"/>
        </w:rPr>
        <w:t>Achég</w:t>
      </w:r>
      <w:r>
        <w:rPr>
          <w:rFonts w:ascii="Calibri" w:hAnsi="Calibri"/>
          <w:b/>
          <w:sz w:val="20"/>
          <w:szCs w:val="20"/>
          <w:u w:val="single"/>
          <w:lang w:val="gl-ES"/>
        </w:rPr>
        <w:t>ase mostra fotográfica da colocación do cartel</w:t>
      </w:r>
      <w:r w:rsidRPr="00CF2745">
        <w:rPr>
          <w:rFonts w:ascii="Calibri" w:hAnsi="Calibri"/>
          <w:b/>
          <w:sz w:val="20"/>
          <w:szCs w:val="20"/>
          <w:u w:val="single"/>
          <w:lang w:val="gl-ES"/>
        </w:rPr>
        <w:t>.</w:t>
      </w:r>
    </w:p>
    <w:p w:rsidR="009A19D4" w:rsidRDefault="009A19D4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9A19D4" w:rsidRDefault="009A19D4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 w:rsidR="009A19D4">
        <w:rPr>
          <w:rFonts w:ascii="Calibri" w:hAnsi="Calibri"/>
          <w:sz w:val="20"/>
          <w:lang w:val="gl-ES"/>
        </w:rPr>
        <w:t>de 201</w:t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begin"/>
      </w:r>
      <w:r w:rsidR="00864490">
        <w:rPr>
          <w:sz w:val="20"/>
          <w:shd w:val="clear" w:color="auto" w:fill="C0C0C0"/>
          <w:lang w:val="gl-ES"/>
        </w:rPr>
        <w:instrText xml:space="preserve"> FILLIN "Texto281"</w:instrText>
      </w:r>
      <w:r w:rsidR="00864490">
        <w:rPr>
          <w:sz w:val="20"/>
          <w:shd w:val="clear" w:color="auto" w:fill="C0C0C0"/>
          <w:lang w:val="gl-ES"/>
        </w:rPr>
        <w:fldChar w:fldCharType="separate"/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.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end"/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sinatura)</w:t>
      </w:r>
      <w:r>
        <w:rPr>
          <w:lang w:val="gl-ES"/>
        </w:rPr>
        <w:t xml:space="preserve"> </w:t>
      </w:r>
    </w:p>
    <w:p w:rsidR="00840857" w:rsidRDefault="00840857">
      <w:pPr>
        <w:pStyle w:val="Ttulo1"/>
        <w:pageBreakBefore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 xml:space="preserve">ANEXO III: </w:t>
      </w:r>
      <w:r w:rsidR="009A19D4">
        <w:rPr>
          <w:rFonts w:ascii="Calibri" w:hAnsi="Calibri"/>
          <w:b/>
          <w:bCs/>
          <w:sz w:val="24"/>
          <w:szCs w:val="24"/>
          <w:u w:val="single"/>
          <w:lang w:val="gl-ES"/>
        </w:rPr>
        <w:t>DECLARACIÓN</w:t>
      </w:r>
      <w:r>
        <w:rPr>
          <w:rFonts w:ascii="Calibri" w:hAnsi="Calibri"/>
          <w:b/>
          <w:bCs/>
          <w:sz w:val="24"/>
          <w:szCs w:val="24"/>
          <w:u w:val="single"/>
          <w:lang w:val="gl-ES"/>
        </w:rPr>
        <w:t xml:space="preserve"> DE REALIZACIÓN DA ACTIVIDADE</w:t>
      </w:r>
    </w:p>
    <w:p w:rsidR="00840857" w:rsidRDefault="00840857">
      <w:pPr>
        <w:pStyle w:val="Default"/>
        <w:spacing w:line="276" w:lineRule="auto"/>
        <w:ind w:right="-1"/>
        <w:jc w:val="center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,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 w:rsidP="005909A1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 w:rsidR="005909A1">
        <w:rPr>
          <w:rFonts w:ascii="Calibri" w:hAnsi="Calibri"/>
          <w:sz w:val="20"/>
          <w:szCs w:val="20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declaro baixo a miña responsabilidade que: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A obra ou actuación subvencionada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</w:t>
      </w:r>
      <w:r>
        <w:rPr>
          <w:rFonts w:ascii="Calibri" w:hAnsi="Calibri"/>
          <w:sz w:val="20"/>
          <w:szCs w:val="20"/>
          <w:lang w:val="gl-ES"/>
        </w:rPr>
        <w:t>,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szCs w:val="20"/>
          <w:lang w:val="gl-ES"/>
        </w:rPr>
        <w:t xml:space="preserve">  para a que </w:t>
      </w:r>
      <w:r w:rsidR="00E1361F">
        <w:rPr>
          <w:rFonts w:ascii="Calibri" w:hAnsi="Calibri"/>
          <w:sz w:val="20"/>
          <w:szCs w:val="20"/>
          <w:lang w:val="gl-ES"/>
        </w:rPr>
        <w:t>a Excma. Deputación Provincial de Lugo</w:t>
      </w:r>
      <w:r>
        <w:rPr>
          <w:rFonts w:ascii="Calibri" w:hAnsi="Calibri"/>
          <w:sz w:val="20"/>
          <w:szCs w:val="20"/>
          <w:lang w:val="gl-ES"/>
        </w:rPr>
        <w:t xml:space="preserve"> lle concedeu unha subvención polo importe de</w:t>
      </w:r>
      <w:r w:rsidR="00E1361F">
        <w:rPr>
          <w:rFonts w:ascii="Calibri" w:hAnsi="Calibri"/>
          <w:sz w:val="20"/>
          <w:szCs w:val="20"/>
          <w:lang w:val="gl-ES"/>
        </w:rPr>
        <w:t xml:space="preserve"> 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 w:rsidRPr="00E1361F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</w:t>
      </w:r>
      <w:r>
        <w:rPr>
          <w:rFonts w:ascii="Calibri" w:hAnsi="Calibri"/>
          <w:sz w:val="20"/>
          <w:szCs w:val="20"/>
          <w:lang w:val="gl-ES"/>
        </w:rPr>
        <w:t xml:space="preserve">€ , segundo </w:t>
      </w:r>
      <w:r w:rsidR="00E1361F">
        <w:rPr>
          <w:rFonts w:ascii="Calibri" w:hAnsi="Calibri"/>
          <w:sz w:val="20"/>
          <w:szCs w:val="20"/>
          <w:lang w:val="gl-ES"/>
        </w:rPr>
        <w:t xml:space="preserve">Acordo da Xunta de Goberno de data 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, foi realizada na súa totalidade de acordo co proxecto</w:t>
      </w:r>
      <w:r w:rsidR="00E1361F">
        <w:rPr>
          <w:rFonts w:ascii="Calibri" w:hAnsi="Calibri"/>
          <w:sz w:val="20"/>
          <w:szCs w:val="20"/>
          <w:lang w:val="gl-ES"/>
        </w:rPr>
        <w:t xml:space="preserve"> ou memoria</w:t>
      </w:r>
      <w:r>
        <w:rPr>
          <w:rFonts w:ascii="Calibri" w:hAnsi="Calibri"/>
          <w:sz w:val="20"/>
          <w:szCs w:val="20"/>
          <w:lang w:val="gl-ES"/>
        </w:rPr>
        <w:t xml:space="preserve"> presentado</w:t>
      </w:r>
      <w:r w:rsidR="00E1361F">
        <w:rPr>
          <w:rFonts w:ascii="Calibri" w:hAnsi="Calibri"/>
          <w:sz w:val="20"/>
          <w:szCs w:val="20"/>
          <w:lang w:val="gl-ES"/>
        </w:rPr>
        <w:t>/a</w:t>
      </w:r>
      <w:r>
        <w:rPr>
          <w:rFonts w:ascii="Calibri" w:hAnsi="Calibri"/>
          <w:sz w:val="20"/>
          <w:szCs w:val="20"/>
          <w:lang w:val="gl-ES"/>
        </w:rPr>
        <w:t xml:space="preserve"> e cumprida a finalidade para a cal  se lle outorgou a axuda, cumprindo as condicións que orixinaron a concesión daquela.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</w:t>
      </w:r>
      <w:r w:rsidR="005909A1">
        <w:rPr>
          <w:rFonts w:ascii="Calibri" w:hAnsi="Calibri"/>
          <w:sz w:val="20"/>
          <w:szCs w:val="20"/>
          <w:lang w:val="gl-ES"/>
        </w:rPr>
        <w:t xml:space="preserve">que me foi </w:t>
      </w:r>
      <w:r>
        <w:rPr>
          <w:rFonts w:ascii="Calibri" w:hAnsi="Calibri"/>
          <w:sz w:val="20"/>
          <w:szCs w:val="20"/>
          <w:lang w:val="gl-ES"/>
        </w:rPr>
        <w:t xml:space="preserve">concedida </w:t>
      </w:r>
      <w:r w:rsidR="005901DB">
        <w:rPr>
          <w:rFonts w:ascii="Calibri" w:hAnsi="Calibri"/>
          <w:sz w:val="20"/>
          <w:szCs w:val="20"/>
          <w:lang w:val="gl-ES"/>
        </w:rPr>
        <w:t>pola Excma. Deputación Provincial de Lugo</w:t>
      </w:r>
      <w:r>
        <w:rPr>
          <w:rFonts w:ascii="Calibri" w:hAnsi="Calibri"/>
          <w:sz w:val="20"/>
          <w:szCs w:val="20"/>
          <w:lang w:val="gl-ES"/>
        </w:rPr>
        <w:t xml:space="preserve">; mediante </w:t>
      </w:r>
      <w:r w:rsidR="005901DB">
        <w:rPr>
          <w:rFonts w:ascii="Calibri" w:hAnsi="Calibri"/>
          <w:sz w:val="20"/>
          <w:szCs w:val="20"/>
          <w:lang w:val="gl-ES"/>
        </w:rPr>
        <w:t xml:space="preserve">Acordo da Xunta de Goberno de data 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840857" w:rsidRDefault="00840857">
      <w:pPr>
        <w:pStyle w:val="Default"/>
        <w:spacing w:line="276" w:lineRule="auto"/>
        <w:ind w:right="-142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Default"/>
        <w:spacing w:line="276" w:lineRule="auto"/>
        <w:ind w:right="850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begin"/>
      </w:r>
      <w:r w:rsidR="00864490">
        <w:rPr>
          <w:sz w:val="20"/>
          <w:shd w:val="clear" w:color="auto" w:fill="C0C0C0"/>
          <w:lang w:val="gl-ES"/>
        </w:rPr>
        <w:instrText xml:space="preserve"> FILLIN "Texto281"</w:instrText>
      </w:r>
      <w:r w:rsidR="00864490">
        <w:rPr>
          <w:sz w:val="20"/>
          <w:shd w:val="clear" w:color="auto" w:fill="C0C0C0"/>
          <w:lang w:val="gl-ES"/>
        </w:rPr>
        <w:fldChar w:fldCharType="separate"/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.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end"/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sinatura)</w:t>
      </w:r>
      <w:r>
        <w:rPr>
          <w:lang w:val="gl-ES"/>
        </w:rPr>
        <w:t xml:space="preserve"> </w:t>
      </w:r>
    </w:p>
    <w:p w:rsidR="00840857" w:rsidRDefault="00840857">
      <w:pPr>
        <w:pStyle w:val="Ttulo1"/>
        <w:pageBreakBefore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>ANEXO IV: RELACIÓN CLASIFICADA DE FACTURAS OU XUSTIFICANTES DO GASTO</w:t>
      </w:r>
    </w:p>
    <w:p w:rsidR="00840857" w:rsidRDefault="00840857">
      <w:pPr>
        <w:pStyle w:val="Default"/>
        <w:spacing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840857" w:rsidRDefault="00840857" w:rsidP="005909A1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5909A1">
        <w:rPr>
          <w:rFonts w:ascii="Calibri" w:hAnsi="Calibri"/>
          <w:sz w:val="20"/>
          <w:szCs w:val="20"/>
          <w:lang w:val="gl-ES"/>
        </w:rPr>
        <w:t xml:space="preserve">, </w:t>
      </w:r>
      <w:r>
        <w:rPr>
          <w:rFonts w:ascii="Calibri" w:hAnsi="Calibri"/>
          <w:sz w:val="20"/>
          <w:szCs w:val="28"/>
          <w:lang w:val="gl-ES"/>
        </w:rPr>
        <w:t>a efectos de xustificación da subvención</w:t>
      </w:r>
      <w:r w:rsidR="005909A1">
        <w:rPr>
          <w:rFonts w:ascii="Calibri" w:hAnsi="Calibri"/>
          <w:sz w:val="20"/>
          <w:szCs w:val="28"/>
          <w:lang w:val="gl-ES"/>
        </w:rPr>
        <w:t xml:space="preserve"> que me foi</w:t>
      </w:r>
      <w:r>
        <w:rPr>
          <w:rFonts w:ascii="Calibri" w:hAnsi="Calibri"/>
          <w:sz w:val="20"/>
          <w:szCs w:val="28"/>
          <w:lang w:val="gl-ES"/>
        </w:rPr>
        <w:t xml:space="preserve"> concedida </w:t>
      </w:r>
      <w:r w:rsidR="00252CA9">
        <w:rPr>
          <w:rFonts w:ascii="Calibri" w:hAnsi="Calibri"/>
          <w:sz w:val="20"/>
          <w:szCs w:val="28"/>
          <w:lang w:val="gl-ES"/>
        </w:rPr>
        <w:t>pola Excma. Deputación Provincial de Lugo mediante Acordo da Xunta de Goberno de data</w:t>
      </w:r>
      <w:r w:rsidR="00CA2FA3">
        <w:rPr>
          <w:rFonts w:ascii="Calibri" w:hAnsi="Calibri"/>
          <w:sz w:val="20"/>
          <w:szCs w:val="28"/>
          <w:lang w:val="gl-ES"/>
        </w:rPr>
        <w:t xml:space="preserve"> 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 xml:space="preserve">, para a realización da obra ou actuación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252CA9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8"/>
          <w:lang w:val="gl-ES"/>
        </w:rPr>
        <w:t xml:space="preserve">, polo importe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</w:t>
      </w:r>
      <w:r>
        <w:rPr>
          <w:rFonts w:ascii="Calibri" w:hAnsi="Calibri"/>
          <w:sz w:val="20"/>
          <w:szCs w:val="28"/>
          <w:lang w:val="gl-ES"/>
        </w:rPr>
        <w:t>€ , co seguinte desglose: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56"/>
        <w:gridCol w:w="1756"/>
        <w:gridCol w:w="1767"/>
      </w:tblGrid>
      <w:tr w:rsidR="00840857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IMPORTE TOTAL DOS</w:t>
            </w:r>
          </w:p>
          <w:p w:rsidR="00840857" w:rsidRDefault="00840857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GASTOS SUBVENCIONABLES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BASE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TOTAL IVE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TOTAL</w:t>
            </w:r>
          </w:p>
        </w:tc>
      </w:tr>
      <w:tr w:rsidR="00840857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857" w:rsidRDefault="00840857">
            <w:pPr>
              <w:suppressAutoHyphens w:val="0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  <w:lang w:val="gl-ES" w:eastAsia="ar-S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</w:tbl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Acompáñase os seguintes documentos: (sinalar cunha X)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</w:p>
    <w:p w:rsidR="00840857" w:rsidRDefault="00840857" w:rsidP="008C4FA3">
      <w:pPr>
        <w:pStyle w:val="Prrafodelista1"/>
        <w:numPr>
          <w:ilvl w:val="0"/>
          <w:numId w:val="2"/>
        </w:numPr>
        <w:tabs>
          <w:tab w:val="clear" w:pos="1440"/>
          <w:tab w:val="num" w:pos="993"/>
        </w:tabs>
        <w:suppressAutoHyphens w:val="0"/>
        <w:spacing w:line="360" w:lineRule="auto"/>
        <w:ind w:left="993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b/>
          <w:szCs w:val="28"/>
          <w:lang w:val="gl-ES"/>
        </w:rPr>
        <w:t>Certificación de obra ou actuación expedida polo técnico coa titulación competente</w:t>
      </w:r>
      <w:r>
        <w:rPr>
          <w:rFonts w:ascii="Calibri" w:hAnsi="Calibri"/>
          <w:szCs w:val="28"/>
          <w:lang w:val="gl-ES"/>
        </w:rPr>
        <w:t xml:space="preserve"> </w:t>
      </w:r>
      <w:r>
        <w:rPr>
          <w:rFonts w:ascii="Calibri" w:hAnsi="Calibri"/>
          <w:sz w:val="20"/>
          <w:szCs w:val="28"/>
          <w:lang w:val="gl-ES"/>
        </w:rPr>
        <w:t>(terá que especificarse o nome da empresa executora da mesma, coa identificación fiscal).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b/>
          <w:szCs w:val="28"/>
          <w:lang w:val="gl-ES"/>
        </w:rPr>
        <w:t xml:space="preserve">ou </w:t>
      </w:r>
      <w:r>
        <w:rPr>
          <w:rFonts w:ascii="Calibri" w:hAnsi="Calibri"/>
          <w:sz w:val="20"/>
          <w:szCs w:val="28"/>
          <w:lang w:val="gl-ES"/>
        </w:rPr>
        <w:t>relación dos gastos seguintes:</w:t>
      </w:r>
    </w:p>
    <w:p w:rsidR="00840857" w:rsidRDefault="00840857" w:rsidP="008C4FA3">
      <w:pPr>
        <w:pStyle w:val="Prrafodelista1"/>
        <w:numPr>
          <w:ilvl w:val="0"/>
          <w:numId w:val="2"/>
        </w:numPr>
        <w:tabs>
          <w:tab w:val="clear" w:pos="1440"/>
          <w:tab w:val="num" w:pos="993"/>
        </w:tabs>
        <w:suppressAutoHyphens w:val="0"/>
        <w:spacing w:line="360" w:lineRule="auto"/>
        <w:ind w:left="993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b/>
          <w:szCs w:val="28"/>
          <w:lang w:val="gl-ES"/>
        </w:rPr>
        <w:t>Relación de gastos (</w:t>
      </w:r>
      <w:r>
        <w:rPr>
          <w:rFonts w:ascii="Calibri" w:hAnsi="Calibri"/>
          <w:b/>
          <w:sz w:val="20"/>
          <w:szCs w:val="28"/>
          <w:lang w:val="gl-ES"/>
        </w:rPr>
        <w:t>ANEXO IV BIS</w:t>
      </w:r>
      <w:r>
        <w:rPr>
          <w:rFonts w:ascii="Calibri" w:hAnsi="Calibri"/>
          <w:b/>
          <w:szCs w:val="28"/>
          <w:lang w:val="gl-ES"/>
        </w:rPr>
        <w:t xml:space="preserve">). </w:t>
      </w:r>
      <w:r>
        <w:rPr>
          <w:rFonts w:ascii="Calibri" w:hAnsi="Calibri"/>
          <w:sz w:val="20"/>
          <w:szCs w:val="20"/>
          <w:lang w:val="gl-ES"/>
        </w:rPr>
        <w:t>Segundo o anexo nº IV BIS de relación clasificada de gastos  da actividade subvencionada que se achega así como os documentos acreditativos dos devanditos gastos.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concedida polo </w:t>
      </w:r>
      <w:r w:rsidR="003331BB">
        <w:rPr>
          <w:rFonts w:ascii="Calibri" w:hAnsi="Calibri"/>
          <w:sz w:val="20"/>
          <w:szCs w:val="20"/>
          <w:lang w:val="gl-ES"/>
        </w:rPr>
        <w:t xml:space="preserve">Excma. Deputación de Lugo mediante Acordo da Xunta de Goberno de data 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840857" w:rsidRDefault="00840857">
      <w:pPr>
        <w:pStyle w:val="Textoindependiente"/>
        <w:spacing w:line="360" w:lineRule="auto"/>
        <w:rPr>
          <w:sz w:val="20"/>
          <w:shd w:val="clear" w:color="auto" w:fill="C0C0C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>de 201</w:t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begin"/>
      </w:r>
      <w:r w:rsidR="00864490">
        <w:rPr>
          <w:sz w:val="20"/>
          <w:shd w:val="clear" w:color="auto" w:fill="C0C0C0"/>
          <w:lang w:val="gl-ES"/>
        </w:rPr>
        <w:instrText xml:space="preserve"> FILLIN "Texto281"</w:instrText>
      </w:r>
      <w:r w:rsidR="00864490">
        <w:rPr>
          <w:sz w:val="20"/>
          <w:shd w:val="clear" w:color="auto" w:fill="C0C0C0"/>
          <w:lang w:val="gl-ES"/>
        </w:rPr>
        <w:fldChar w:fldCharType="separate"/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.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end"/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  <w:sectPr w:rsidR="00840857" w:rsidSect="00785566">
          <w:headerReference w:type="default" r:id="rId8"/>
          <w:footerReference w:type="default" r:id="rId9"/>
          <w:pgSz w:w="11906" w:h="16838"/>
          <w:pgMar w:top="1418" w:right="706" w:bottom="1276" w:left="1843" w:header="284" w:footer="396" w:gutter="0"/>
          <w:cols w:space="720"/>
          <w:docGrid w:linePitch="360"/>
        </w:sectPr>
      </w:pPr>
      <w:r>
        <w:rPr>
          <w:rFonts w:ascii="Calibri" w:hAnsi="Calibri"/>
          <w:sz w:val="20"/>
          <w:lang w:val="gl-ES"/>
        </w:rPr>
        <w:t xml:space="preserve">Asdo.: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sinatura)</w:t>
      </w:r>
    </w:p>
    <w:p w:rsidR="00E611F9" w:rsidRDefault="00E611F9">
      <w:pPr>
        <w:suppressAutoHyphens w:val="0"/>
        <w:spacing w:after="0" w:line="240" w:lineRule="auto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b/>
          <w:sz w:val="20"/>
          <w:szCs w:val="20"/>
          <w:lang w:val="gl-ES"/>
        </w:rPr>
        <w:lastRenderedPageBreak/>
        <w:br w:type="page"/>
      </w:r>
    </w:p>
    <w:p w:rsidR="00840857" w:rsidRDefault="00840857">
      <w:pPr>
        <w:tabs>
          <w:tab w:val="center" w:pos="6946"/>
          <w:tab w:val="left" w:pos="12049"/>
        </w:tabs>
        <w:spacing w:after="0" w:line="360" w:lineRule="auto"/>
        <w:jc w:val="right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b/>
          <w:sz w:val="20"/>
          <w:szCs w:val="20"/>
          <w:lang w:val="gl-ES"/>
        </w:rPr>
        <w:lastRenderedPageBreak/>
        <w:t>ANEXO IV BIS</w:t>
      </w:r>
      <w:r>
        <w:rPr>
          <w:rFonts w:ascii="Calibri" w:hAnsi="Calibri"/>
          <w:b/>
          <w:sz w:val="20"/>
          <w:szCs w:val="20"/>
          <w:lang w:val="gl-ES"/>
        </w:rPr>
        <w:tab/>
      </w:r>
      <w:r>
        <w:rPr>
          <w:rFonts w:ascii="Calibri" w:hAnsi="Calibri"/>
          <w:sz w:val="20"/>
          <w:szCs w:val="20"/>
          <w:lang w:val="gl-ES"/>
        </w:rPr>
        <w:t xml:space="preserve">Páx. ….. de …….  </w:t>
      </w:r>
      <w:r>
        <w:rPr>
          <w:rStyle w:val="Caracteresdenotaalpie"/>
          <w:rFonts w:ascii="Calibri" w:hAnsi="Calibri"/>
          <w:sz w:val="20"/>
          <w:szCs w:val="20"/>
          <w:lang w:val="gl-ES"/>
        </w:rPr>
        <w:footnoteReference w:id="1"/>
      </w:r>
    </w:p>
    <w:p w:rsidR="00840857" w:rsidRDefault="00840857">
      <w:pPr>
        <w:tabs>
          <w:tab w:val="center" w:pos="6946"/>
          <w:tab w:val="left" w:pos="12049"/>
        </w:tabs>
        <w:spacing w:after="0" w:line="360" w:lineRule="auto"/>
        <w:jc w:val="center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b/>
          <w:sz w:val="20"/>
          <w:szCs w:val="20"/>
          <w:lang w:val="gl-ES"/>
        </w:rPr>
        <w:t>RELACIÓN CLASIFICADA DE GASTOS DA ACTIVIDADE SUBVENCIONADA</w:t>
      </w:r>
    </w:p>
    <w:tbl>
      <w:tblPr>
        <w:tblW w:w="10937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743"/>
        <w:gridCol w:w="1324"/>
        <w:gridCol w:w="2596"/>
        <w:gridCol w:w="850"/>
        <w:gridCol w:w="1134"/>
        <w:gridCol w:w="1276"/>
        <w:gridCol w:w="1984"/>
      </w:tblGrid>
      <w:tr w:rsidR="00840857" w:rsidTr="00E611F9">
        <w:trPr>
          <w:trHeight w:val="243"/>
        </w:trPr>
        <w:tc>
          <w:tcPr>
            <w:tcW w:w="3097" w:type="dxa"/>
            <w:gridSpan w:val="3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DOCUMENTO</w:t>
            </w:r>
          </w:p>
        </w:tc>
        <w:tc>
          <w:tcPr>
            <w:tcW w:w="3446" w:type="dxa"/>
            <w:gridSpan w:val="2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EMISOR</w:t>
            </w:r>
          </w:p>
        </w:tc>
        <w:tc>
          <w:tcPr>
            <w:tcW w:w="2410" w:type="dxa"/>
            <w:gridSpan w:val="2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IMPORTE</w:t>
            </w:r>
          </w:p>
        </w:tc>
        <w:tc>
          <w:tcPr>
            <w:tcW w:w="1984" w:type="dxa"/>
            <w:vMerge w:val="restart"/>
            <w:vAlign w:val="center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DESCRICIÓN DO GASTO</w:t>
            </w:r>
          </w:p>
        </w:tc>
      </w:tr>
      <w:tr w:rsidR="00840857" w:rsidTr="00E611F9">
        <w:tc>
          <w:tcPr>
            <w:tcW w:w="1030" w:type="dxa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Número </w:t>
            </w:r>
          </w:p>
        </w:tc>
        <w:tc>
          <w:tcPr>
            <w:tcW w:w="743" w:type="dxa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Data </w:t>
            </w:r>
          </w:p>
        </w:tc>
        <w:tc>
          <w:tcPr>
            <w:tcW w:w="1324" w:type="dxa"/>
          </w:tcPr>
          <w:p w:rsidR="00840857" w:rsidRDefault="00840857">
            <w:pPr>
              <w:snapToGrid w:val="0"/>
              <w:spacing w:after="0" w:line="360" w:lineRule="auto"/>
              <w:ind w:left="-96" w:right="-108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Identificación </w:t>
            </w:r>
            <w:r>
              <w:rPr>
                <w:rStyle w:val="Caracteresdenotaalpie"/>
                <w:rFonts w:ascii="Calibri" w:hAnsi="Calibri"/>
                <w:sz w:val="20"/>
                <w:szCs w:val="20"/>
                <w:lang w:val="gl-ES"/>
              </w:rPr>
              <w:footnoteReference w:id="2"/>
            </w:r>
          </w:p>
        </w:tc>
        <w:tc>
          <w:tcPr>
            <w:tcW w:w="2596" w:type="dxa"/>
          </w:tcPr>
          <w:p w:rsidR="00840857" w:rsidRDefault="00840857">
            <w:pPr>
              <w:snapToGrid w:val="0"/>
              <w:spacing w:after="0" w:line="360" w:lineRule="auto"/>
              <w:ind w:left="-74" w:right="-142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Nome ou Denominación Social</w:t>
            </w:r>
          </w:p>
        </w:tc>
        <w:tc>
          <w:tcPr>
            <w:tcW w:w="850" w:type="dxa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CIF </w:t>
            </w:r>
          </w:p>
        </w:tc>
        <w:tc>
          <w:tcPr>
            <w:tcW w:w="1134" w:type="dxa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sen IVE</w:t>
            </w:r>
          </w:p>
        </w:tc>
        <w:tc>
          <w:tcPr>
            <w:tcW w:w="1276" w:type="dxa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con IVE</w:t>
            </w:r>
          </w:p>
        </w:tc>
        <w:tc>
          <w:tcPr>
            <w:tcW w:w="1984" w:type="dxa"/>
            <w:vMerge/>
            <w:vAlign w:val="center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bCs/>
                <w:sz w:val="20"/>
                <w:szCs w:val="20"/>
                <w:u w:val="single"/>
                <w:lang w:val="gl-ES"/>
              </w:rPr>
            </w:pPr>
          </w:p>
        </w:tc>
      </w:tr>
      <w:tr w:rsidR="00840857" w:rsidTr="00E611F9">
        <w:tc>
          <w:tcPr>
            <w:tcW w:w="103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6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5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</w:tcPr>
          <w:p w:rsidR="00840857" w:rsidRDefault="00840857">
            <w:pPr>
              <w:tabs>
                <w:tab w:val="decimal" w:pos="1024"/>
              </w:tabs>
              <w:snapToGrid w:val="0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</w:tcPr>
          <w:p w:rsidR="00840857" w:rsidRDefault="00840857">
            <w:pPr>
              <w:tabs>
                <w:tab w:val="decimal" w:pos="988"/>
              </w:tabs>
              <w:snapToGrid w:val="0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E611F9">
        <w:tc>
          <w:tcPr>
            <w:tcW w:w="103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6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5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</w:tcPr>
          <w:p w:rsidR="00840857" w:rsidRDefault="00840857">
            <w:pPr>
              <w:tabs>
                <w:tab w:val="decimal" w:pos="1024"/>
              </w:tabs>
              <w:snapToGrid w:val="0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E611F9">
        <w:tc>
          <w:tcPr>
            <w:tcW w:w="103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6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5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E611F9">
        <w:tc>
          <w:tcPr>
            <w:tcW w:w="103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6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5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E611F9">
        <w:tc>
          <w:tcPr>
            <w:tcW w:w="103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6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5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E611F9">
        <w:tc>
          <w:tcPr>
            <w:tcW w:w="103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6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5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E611F9">
        <w:tc>
          <w:tcPr>
            <w:tcW w:w="103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6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50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E611F9" w:rsidTr="00E611F9">
        <w:tc>
          <w:tcPr>
            <w:tcW w:w="1030" w:type="dxa"/>
          </w:tcPr>
          <w:p w:rsidR="00E611F9" w:rsidRDefault="00E611F9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</w:tcPr>
          <w:p w:rsidR="00E611F9" w:rsidRDefault="00E611F9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</w:tcPr>
          <w:p w:rsidR="00E611F9" w:rsidRDefault="00E611F9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6" w:type="dxa"/>
          </w:tcPr>
          <w:p w:rsidR="00E611F9" w:rsidRDefault="00E611F9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50" w:type="dxa"/>
          </w:tcPr>
          <w:p w:rsidR="00E611F9" w:rsidRDefault="00E611F9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</w:tcPr>
          <w:p w:rsidR="00E611F9" w:rsidRDefault="00E611F9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</w:tcPr>
          <w:p w:rsidR="00E611F9" w:rsidRDefault="00E611F9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</w:tcPr>
          <w:p w:rsidR="00E611F9" w:rsidRDefault="00E611F9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E611F9" w:rsidTr="00E611F9">
        <w:tc>
          <w:tcPr>
            <w:tcW w:w="6543" w:type="dxa"/>
            <w:gridSpan w:val="5"/>
          </w:tcPr>
          <w:p w:rsidR="00E611F9" w:rsidRDefault="00E611F9">
            <w:pPr>
              <w:snapToGrid w:val="0"/>
              <w:spacing w:after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TOTAL GASTOS SUBVENCIONABLES</w:t>
            </w:r>
          </w:p>
        </w:tc>
        <w:tc>
          <w:tcPr>
            <w:tcW w:w="1134" w:type="dxa"/>
          </w:tcPr>
          <w:p w:rsidR="00E611F9" w:rsidRDefault="00E611F9">
            <w:pPr>
              <w:tabs>
                <w:tab w:val="decimal" w:pos="972"/>
                <w:tab w:val="decimal" w:pos="1024"/>
                <w:tab w:val="left" w:pos="1397"/>
              </w:tabs>
              <w:snapToGrid w:val="0"/>
              <w:spacing w:after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</w:tcPr>
          <w:p w:rsidR="00E611F9" w:rsidRDefault="00E611F9">
            <w:pPr>
              <w:tabs>
                <w:tab w:val="decimal" w:pos="988"/>
              </w:tabs>
              <w:snapToGrid w:val="0"/>
              <w:spacing w:after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</w:tcPr>
          <w:p w:rsidR="00E611F9" w:rsidRDefault="00E611F9">
            <w:pPr>
              <w:snapToGrid w:val="0"/>
              <w:spacing w:after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</w:tbl>
    <w:p w:rsidR="00840857" w:rsidRDefault="00840857">
      <w:pPr>
        <w:spacing w:line="360" w:lineRule="auto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 </w:t>
      </w:r>
    </w:p>
    <w:p w:rsidR="00840857" w:rsidRDefault="00840857">
      <w:pPr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>de 201</w:t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begin"/>
      </w:r>
      <w:r w:rsidR="00864490">
        <w:rPr>
          <w:sz w:val="20"/>
          <w:shd w:val="clear" w:color="auto" w:fill="C0C0C0"/>
          <w:lang w:val="gl-ES"/>
        </w:rPr>
        <w:instrText xml:space="preserve"> FILLIN "Texto281"</w:instrText>
      </w:r>
      <w:r w:rsidR="00864490">
        <w:rPr>
          <w:sz w:val="20"/>
          <w:shd w:val="clear" w:color="auto" w:fill="C0C0C0"/>
          <w:lang w:val="gl-ES"/>
        </w:rPr>
        <w:fldChar w:fldCharType="separate"/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.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end"/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sinatura)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  <w:sectPr w:rsidR="00840857" w:rsidSect="00E611F9">
          <w:footerReference w:type="default" r:id="rId10"/>
          <w:type w:val="continuous"/>
          <w:pgSz w:w="11906" w:h="16838"/>
          <w:pgMar w:top="1418" w:right="709" w:bottom="1276" w:left="1134" w:header="720" w:footer="397" w:gutter="0"/>
          <w:cols w:space="720"/>
          <w:docGrid w:linePitch="360"/>
        </w:sectPr>
      </w:pPr>
    </w:p>
    <w:p w:rsidR="00840857" w:rsidRDefault="00840857">
      <w:pPr>
        <w:pStyle w:val="Ttulo1"/>
        <w:numPr>
          <w:ilvl w:val="0"/>
          <w:numId w:val="0"/>
        </w:numPr>
        <w:tabs>
          <w:tab w:val="left" w:pos="6521"/>
        </w:tabs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 xml:space="preserve">ANEXO V: DECLARACIÓN RESPONSABLE </w:t>
      </w:r>
    </w:p>
    <w:p w:rsidR="00840857" w:rsidRDefault="00840857">
      <w:pPr>
        <w:pStyle w:val="Default"/>
        <w:spacing w:line="276" w:lineRule="auto"/>
        <w:ind w:right="850"/>
        <w:jc w:val="center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suppressAutoHyphens w:val="0"/>
        <w:autoSpaceDE w:val="0"/>
        <w:spacing w:after="0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,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6D06E2" w:rsidRDefault="00840857" w:rsidP="005909A1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5909A1">
        <w:rPr>
          <w:rFonts w:ascii="Calibri" w:hAnsi="Calibri"/>
          <w:sz w:val="20"/>
          <w:szCs w:val="20"/>
          <w:lang w:val="gl-ES"/>
        </w:rPr>
        <w:t xml:space="preserve">,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</w:t>
      </w:r>
      <w:r w:rsidR="0059391A">
        <w:rPr>
          <w:rFonts w:ascii="Calibri" w:hAnsi="Calibri"/>
          <w:sz w:val="20"/>
          <w:szCs w:val="28"/>
          <w:lang w:val="gl-ES"/>
        </w:rPr>
        <w:t xml:space="preserve">concedida pola Excma. Deputación Provincial de Lugo mediante Acordo da Xunta de Goberno </w:t>
      </w:r>
      <w:r w:rsidR="006D06E2">
        <w:rPr>
          <w:rFonts w:ascii="Calibri" w:hAnsi="Calibri"/>
          <w:sz w:val="20"/>
          <w:szCs w:val="28"/>
          <w:lang w:val="gl-ES"/>
        </w:rPr>
        <w:t xml:space="preserve"> </w:t>
      </w:r>
      <w:r w:rsidR="0059391A">
        <w:rPr>
          <w:rFonts w:ascii="Calibri" w:hAnsi="Calibri"/>
          <w:sz w:val="20"/>
          <w:szCs w:val="28"/>
          <w:lang w:val="gl-ES"/>
        </w:rPr>
        <w:t>de</w:t>
      </w:r>
      <w:r w:rsidR="006D06E2">
        <w:rPr>
          <w:rFonts w:ascii="Calibri" w:hAnsi="Calibri"/>
          <w:sz w:val="20"/>
          <w:szCs w:val="28"/>
          <w:lang w:val="gl-ES"/>
        </w:rPr>
        <w:t xml:space="preserve">  </w:t>
      </w:r>
    </w:p>
    <w:p w:rsidR="00840857" w:rsidRDefault="0059391A" w:rsidP="005909A1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 xml:space="preserve"> data</w:t>
      </w:r>
      <w:r w:rsidR="00CA2FA3">
        <w:rPr>
          <w:rFonts w:ascii="Calibri" w:hAnsi="Calibri"/>
          <w:sz w:val="20"/>
          <w:szCs w:val="28"/>
          <w:lang w:val="gl-ES"/>
        </w:rPr>
        <w:t xml:space="preserve"> 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>,</w:t>
      </w:r>
      <w:r w:rsidR="00840857">
        <w:rPr>
          <w:rFonts w:ascii="Calibri" w:hAnsi="Calibri"/>
          <w:sz w:val="20"/>
          <w:szCs w:val="28"/>
          <w:lang w:val="gl-ES"/>
        </w:rPr>
        <w:t xml:space="preserve"> para a realización da obra ou actuación denominada 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5909A1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</w:t>
      </w:r>
      <w:r w:rsidR="00840857">
        <w:rPr>
          <w:rFonts w:ascii="Calibri" w:hAnsi="Calibri"/>
          <w:sz w:val="20"/>
          <w:szCs w:val="28"/>
          <w:lang w:val="gl-ES"/>
        </w:rPr>
        <w:t xml:space="preserve">,polo importe de 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8"/>
          <w:lang w:val="gl-ES"/>
        </w:rPr>
        <w:t xml:space="preserve"> €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8"/>
          <w:lang w:val="gl-ES"/>
        </w:rPr>
      </w:pPr>
      <w:r>
        <w:rPr>
          <w:rFonts w:ascii="Calibri" w:hAnsi="Calibri"/>
          <w:b/>
          <w:sz w:val="20"/>
          <w:szCs w:val="28"/>
          <w:lang w:val="gl-ES"/>
        </w:rPr>
        <w:t>Declaro baixo xuramento e a miña responsabilidade (</w:t>
      </w:r>
      <w:r>
        <w:rPr>
          <w:rFonts w:ascii="Calibri" w:hAnsi="Calibri"/>
          <w:b/>
          <w:sz w:val="14"/>
          <w:szCs w:val="28"/>
          <w:lang w:val="gl-ES"/>
        </w:rPr>
        <w:t xml:space="preserve">RISCAR O QUE </w:t>
      </w:r>
      <w:r w:rsidRPr="00950303">
        <w:rPr>
          <w:rFonts w:ascii="Calibri" w:hAnsi="Calibri"/>
          <w:b/>
          <w:color w:val="000000"/>
          <w:sz w:val="14"/>
          <w:szCs w:val="28"/>
          <w:lang w:val="gl-ES"/>
        </w:rPr>
        <w:t>NON SE CUMPRA</w:t>
      </w:r>
      <w:r w:rsidRPr="00950303">
        <w:rPr>
          <w:rFonts w:ascii="Calibri" w:hAnsi="Calibri"/>
          <w:b/>
          <w:color w:val="000000"/>
          <w:sz w:val="20"/>
          <w:szCs w:val="28"/>
          <w:lang w:val="gl-ES"/>
        </w:rPr>
        <w:t>):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os investimentos en materiais e prestacións relacionadas no documento de clasificación de gastos subvencionables, foron empregados nas citadas obras ou actuacións.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Que, en ningún  caso, o custo da adquisición dos gastos subvencionables foi superior ao valor do mercado.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 xml:space="preserve">Que o importe da subvención ou axuda económica, obtida </w:t>
      </w:r>
      <w:r w:rsidR="0059391A">
        <w:rPr>
          <w:rFonts w:ascii="Calibri" w:hAnsi="Calibri"/>
          <w:sz w:val="20"/>
          <w:szCs w:val="28"/>
          <w:lang w:val="gl-ES"/>
        </w:rPr>
        <w:t>da Deputación</w:t>
      </w:r>
      <w:r>
        <w:rPr>
          <w:rFonts w:ascii="Calibri" w:hAnsi="Calibri"/>
          <w:sz w:val="20"/>
          <w:szCs w:val="28"/>
          <w:lang w:val="gl-ES"/>
        </w:rPr>
        <w:t>, non superou</w:t>
      </w:r>
      <w:r w:rsidR="00CB7BEB">
        <w:rPr>
          <w:rFonts w:ascii="Calibri" w:hAnsi="Calibri"/>
          <w:sz w:val="20"/>
          <w:szCs w:val="28"/>
          <w:lang w:val="gl-ES"/>
        </w:rPr>
        <w:t xml:space="preserve"> </w:t>
      </w:r>
      <w:r>
        <w:rPr>
          <w:rFonts w:ascii="Calibri" w:hAnsi="Calibri"/>
          <w:sz w:val="20"/>
          <w:szCs w:val="28"/>
          <w:lang w:val="gl-ES"/>
        </w:rPr>
        <w:t>o custo da obra ou actuación realizada.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non existiu alteración durante a realización da obra ou actuación das condicións tidas en conta, por ese Organismo Provincial, para a concesión da subvención outorgada.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 xml:space="preserve">Que </w:t>
      </w:r>
      <w:r w:rsidR="005909A1">
        <w:rPr>
          <w:rFonts w:ascii="Calibri" w:hAnsi="Calibri"/>
          <w:sz w:val="20"/>
          <w:szCs w:val="28"/>
          <w:lang w:val="gl-ES"/>
        </w:rPr>
        <w:t>non son de</w:t>
      </w:r>
      <w:r w:rsidR="007A7084">
        <w:rPr>
          <w:rFonts w:ascii="Calibri" w:hAnsi="Calibri"/>
          <w:sz w:val="20"/>
          <w:szCs w:val="28"/>
          <w:lang w:val="gl-ES"/>
        </w:rPr>
        <w:t>be</w:t>
      </w:r>
      <w:r w:rsidR="005909A1">
        <w:rPr>
          <w:rFonts w:ascii="Calibri" w:hAnsi="Calibri"/>
          <w:sz w:val="20"/>
          <w:szCs w:val="28"/>
          <w:lang w:val="gl-ES"/>
        </w:rPr>
        <w:t>dor</w:t>
      </w:r>
      <w:r>
        <w:rPr>
          <w:rFonts w:ascii="Calibri" w:hAnsi="Calibri"/>
          <w:sz w:val="20"/>
          <w:szCs w:val="28"/>
          <w:lang w:val="gl-ES"/>
        </w:rPr>
        <w:t xml:space="preserve"> por resolución de procedencia de reintegro.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 xml:space="preserve">Que </w:t>
      </w:r>
      <w:r w:rsidR="005909A1">
        <w:rPr>
          <w:rFonts w:ascii="Calibri" w:hAnsi="Calibri"/>
          <w:sz w:val="20"/>
          <w:szCs w:val="28"/>
          <w:lang w:val="gl-ES"/>
        </w:rPr>
        <w:t>non teño</w:t>
      </w:r>
      <w:r>
        <w:rPr>
          <w:rFonts w:ascii="Calibri" w:hAnsi="Calibri"/>
          <w:sz w:val="20"/>
          <w:szCs w:val="28"/>
          <w:lang w:val="gl-ES"/>
        </w:rPr>
        <w:t xml:space="preserve"> pendente de xustificación subvencións anteriores concedidas pol</w:t>
      </w:r>
      <w:r w:rsidR="0059391A">
        <w:rPr>
          <w:rFonts w:ascii="Calibri" w:hAnsi="Calibri"/>
          <w:sz w:val="20"/>
          <w:szCs w:val="28"/>
          <w:lang w:val="gl-ES"/>
        </w:rPr>
        <w:t>a Excma. Deputación Provincial de Lugo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</w:t>
      </w:r>
      <w:r w:rsidR="005901DB">
        <w:rPr>
          <w:rFonts w:ascii="Calibri" w:hAnsi="Calibri"/>
          <w:sz w:val="20"/>
          <w:szCs w:val="20"/>
          <w:lang w:val="gl-ES"/>
        </w:rPr>
        <w:t>ante a Excma. Deputación Provincial de Lugo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840857" w:rsidRDefault="00840857">
      <w:pPr>
        <w:suppressAutoHyphens w:val="0"/>
        <w:autoSpaceDE w:val="0"/>
        <w:spacing w:after="0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begin"/>
      </w:r>
      <w:r w:rsidR="00864490">
        <w:rPr>
          <w:sz w:val="20"/>
          <w:shd w:val="clear" w:color="auto" w:fill="C0C0C0"/>
          <w:lang w:val="gl-ES"/>
        </w:rPr>
        <w:instrText xml:space="preserve"> FILLIN "Texto281"</w:instrText>
      </w:r>
      <w:r w:rsidR="00864490">
        <w:rPr>
          <w:sz w:val="20"/>
          <w:shd w:val="clear" w:color="auto" w:fill="C0C0C0"/>
          <w:lang w:val="gl-ES"/>
        </w:rPr>
        <w:fldChar w:fldCharType="separate"/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.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end"/>
      </w:r>
    </w:p>
    <w:p w:rsidR="002020A3" w:rsidRDefault="002020A3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2020A3" w:rsidRDefault="002020A3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sinatura)</w:t>
      </w:r>
    </w:p>
    <w:p w:rsidR="005901DB" w:rsidRDefault="005901DB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5901DB" w:rsidRDefault="005901DB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4C678F" w:rsidRDefault="004C678F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5909A1" w:rsidRDefault="005909A1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840857" w:rsidRDefault="00840857">
      <w:pPr>
        <w:pStyle w:val="Ttulo1"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>ANEXO VI: DECLARACIÓN RESPONSABLE DOUTRAS AXUDAS</w:t>
      </w:r>
    </w:p>
    <w:p w:rsidR="00840857" w:rsidRPr="008C4FA3" w:rsidRDefault="00840857">
      <w:pPr>
        <w:pStyle w:val="Default"/>
        <w:spacing w:line="276" w:lineRule="auto"/>
        <w:ind w:right="850"/>
        <w:jc w:val="center"/>
        <w:rPr>
          <w:rFonts w:ascii="Calibri" w:hAnsi="Calibri"/>
          <w:b/>
          <w:bCs/>
          <w:sz w:val="8"/>
          <w:szCs w:val="20"/>
          <w:u w:val="single"/>
          <w:lang w:val="gl-ES"/>
        </w:rPr>
      </w:pPr>
    </w:p>
    <w:p w:rsidR="00840857" w:rsidRDefault="00840857">
      <w:pPr>
        <w:suppressAutoHyphens w:val="0"/>
        <w:autoSpaceDE w:val="0"/>
        <w:spacing w:after="0"/>
        <w:jc w:val="both"/>
        <w:rPr>
          <w:rFonts w:ascii="Calibri" w:hAnsi="Calibri"/>
          <w:color w:val="000000"/>
          <w:sz w:val="10"/>
          <w:szCs w:val="20"/>
          <w:lang w:val="gl-ES" w:eastAsia="ar-SA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6D06E2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5909A1">
        <w:rPr>
          <w:rFonts w:ascii="Calibri" w:hAnsi="Calibri"/>
          <w:sz w:val="20"/>
          <w:szCs w:val="20"/>
          <w:lang w:val="gl-ES"/>
        </w:rPr>
        <w:t xml:space="preserve">,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</w:t>
      </w:r>
      <w:r w:rsidR="0059391A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</w:t>
      </w:r>
    </w:p>
    <w:p w:rsidR="00840857" w:rsidRDefault="0059391A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 xml:space="preserve"> data</w:t>
      </w:r>
      <w:r w:rsidR="00CA2FA3">
        <w:rPr>
          <w:rFonts w:ascii="Calibri" w:hAnsi="Calibri"/>
          <w:sz w:val="20"/>
          <w:szCs w:val="28"/>
          <w:lang w:val="gl-ES"/>
        </w:rPr>
        <w:t xml:space="preserve"> 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8"/>
          <w:lang w:val="gl-ES"/>
        </w:rPr>
        <w:t xml:space="preserve">, para a realización da obra ou actuación denominada 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5909A1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,</w:t>
      </w:r>
      <w:r w:rsidR="00840857">
        <w:rPr>
          <w:rFonts w:ascii="Calibri" w:hAnsi="Calibri"/>
          <w:sz w:val="20"/>
          <w:szCs w:val="28"/>
          <w:lang w:val="gl-ES"/>
        </w:rPr>
        <w:t xml:space="preserve"> polo importe de 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8"/>
          <w:lang w:val="gl-ES"/>
        </w:rPr>
        <w:t>€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14"/>
          <w:szCs w:val="20"/>
          <w:lang w:val="gl-ES" w:eastAsia="ar-SA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8"/>
          <w:lang w:val="gl-ES"/>
        </w:rPr>
      </w:pPr>
      <w:r>
        <w:rPr>
          <w:rFonts w:ascii="Calibri" w:hAnsi="Calibri"/>
          <w:b/>
          <w:sz w:val="20"/>
          <w:szCs w:val="28"/>
          <w:lang w:val="gl-ES"/>
        </w:rPr>
        <w:t>Declaro baixo xuramento e a miña responsabilidade (</w:t>
      </w:r>
      <w:r>
        <w:rPr>
          <w:rFonts w:ascii="Calibri" w:hAnsi="Calibri"/>
          <w:b/>
          <w:sz w:val="14"/>
          <w:szCs w:val="28"/>
          <w:lang w:val="gl-ES"/>
        </w:rPr>
        <w:t>RISCAR O QUE NON SE CUMPRA</w:t>
      </w:r>
      <w:r>
        <w:rPr>
          <w:rFonts w:ascii="Calibri" w:hAnsi="Calibri"/>
          <w:b/>
          <w:sz w:val="20"/>
          <w:szCs w:val="28"/>
          <w:lang w:val="gl-ES"/>
        </w:rPr>
        <w:t>):</w:t>
      </w:r>
    </w:p>
    <w:p w:rsidR="00840857" w:rsidRDefault="00840857">
      <w:pPr>
        <w:pStyle w:val="Default"/>
        <w:spacing w:after="240"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1.‐ Que non estou incurso en causa de incompatibilidade ou incapacidade para contratar e percibir subvencións das Administracións Públicas. </w:t>
      </w:r>
    </w:p>
    <w:p w:rsidR="00840857" w:rsidRDefault="005909A1">
      <w:pPr>
        <w:pStyle w:val="Default"/>
        <w:spacing w:after="240"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2</w:t>
      </w:r>
      <w:r w:rsidR="00840857">
        <w:rPr>
          <w:rFonts w:ascii="Calibri" w:hAnsi="Calibri"/>
          <w:sz w:val="20"/>
          <w:szCs w:val="20"/>
          <w:lang w:val="gl-ES"/>
        </w:rPr>
        <w:t xml:space="preserve">.‐ Que </w:t>
      </w:r>
      <w:r>
        <w:rPr>
          <w:rFonts w:ascii="Calibri" w:hAnsi="Calibri"/>
          <w:sz w:val="20"/>
          <w:szCs w:val="20"/>
          <w:lang w:val="gl-ES"/>
        </w:rPr>
        <w:t>me acho</w:t>
      </w:r>
      <w:r w:rsidR="00840857">
        <w:rPr>
          <w:rFonts w:ascii="Calibri" w:hAnsi="Calibri"/>
          <w:sz w:val="20"/>
          <w:szCs w:val="20"/>
          <w:lang w:val="gl-ES"/>
        </w:rPr>
        <w:t xml:space="preserve"> ao corrente no cumprimento das súas obrigas tributarias ou fronte á Seguridade Social impostas polas disposicións vixentes, así como non te</w:t>
      </w:r>
      <w:r>
        <w:rPr>
          <w:rFonts w:ascii="Calibri" w:hAnsi="Calibri"/>
          <w:sz w:val="20"/>
          <w:szCs w:val="20"/>
          <w:lang w:val="gl-ES"/>
        </w:rPr>
        <w:t xml:space="preserve">ño </w:t>
      </w:r>
      <w:r w:rsidR="00840857">
        <w:rPr>
          <w:rFonts w:ascii="Calibri" w:hAnsi="Calibri"/>
          <w:sz w:val="20"/>
          <w:szCs w:val="20"/>
          <w:lang w:val="gl-ES"/>
        </w:rPr>
        <w:t>pendente de pagamento ningunha débeda coa Facenda Pública, Autonómica e Deputación Provincial.</w:t>
      </w:r>
    </w:p>
    <w:p w:rsidR="00840857" w:rsidRDefault="00840857">
      <w:pPr>
        <w:pStyle w:val="Default"/>
        <w:spacing w:after="240" w:line="276" w:lineRule="auto"/>
        <w:ind w:right="850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4.-  Estar ao corrente de todas as obrigacións fiscais.</w:t>
      </w:r>
    </w:p>
    <w:p w:rsidR="00840857" w:rsidRPr="004C678F" w:rsidRDefault="00840857" w:rsidP="004C678F">
      <w:pPr>
        <w:pStyle w:val="Default"/>
        <w:spacing w:after="240" w:line="276" w:lineRule="auto"/>
        <w:ind w:right="850"/>
        <w:jc w:val="both"/>
        <w:rPr>
          <w:rFonts w:ascii="Calibri" w:hAnsi="Calibri"/>
          <w:b/>
          <w:sz w:val="18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5.- </w:t>
      </w:r>
      <w:r>
        <w:rPr>
          <w:rFonts w:ascii="Calibri" w:hAnsi="Calibri"/>
          <w:sz w:val="20"/>
          <w:lang w:val="gl-ES"/>
        </w:rPr>
        <w:t>Que</w:t>
      </w:r>
      <w:r w:rsidR="004C678F">
        <w:rPr>
          <w:rFonts w:ascii="Calibri" w:hAnsi="Calibri"/>
          <w:sz w:val="2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non te</w:t>
      </w:r>
      <w:r w:rsidR="004C678F">
        <w:rPr>
          <w:rFonts w:ascii="Calibri" w:hAnsi="Calibri"/>
          <w:sz w:val="20"/>
          <w:lang w:val="gl-ES"/>
        </w:rPr>
        <w:t>ño</w:t>
      </w:r>
      <w:r>
        <w:rPr>
          <w:rFonts w:ascii="Calibri" w:hAnsi="Calibri"/>
          <w:sz w:val="20"/>
          <w:lang w:val="gl-ES"/>
        </w:rPr>
        <w:t xml:space="preserve"> solicitado ou percibido ningunha outra axuda das administracións ou entidades públicas para a mesma finalidade</w:t>
      </w:r>
    </w:p>
    <w:p w:rsidR="00840857" w:rsidRDefault="00840857">
      <w:pPr>
        <w:pStyle w:val="Default"/>
        <w:spacing w:line="276" w:lineRule="auto"/>
        <w:ind w:right="850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Para que conste, co fin de xustif</w:t>
      </w:r>
      <w:r w:rsidR="0059391A">
        <w:rPr>
          <w:rFonts w:ascii="Calibri" w:hAnsi="Calibri"/>
          <w:sz w:val="20"/>
          <w:szCs w:val="20"/>
          <w:lang w:val="gl-ES"/>
        </w:rPr>
        <w:t xml:space="preserve">icar a subvención </w:t>
      </w:r>
      <w:r w:rsidR="005909A1">
        <w:rPr>
          <w:rFonts w:ascii="Calibri" w:hAnsi="Calibri"/>
          <w:sz w:val="20"/>
          <w:szCs w:val="20"/>
          <w:lang w:val="gl-ES"/>
        </w:rPr>
        <w:t xml:space="preserve">que me foi </w:t>
      </w:r>
      <w:r w:rsidR="0059391A">
        <w:rPr>
          <w:rFonts w:ascii="Calibri" w:hAnsi="Calibri"/>
          <w:sz w:val="20"/>
          <w:szCs w:val="20"/>
          <w:lang w:val="gl-ES"/>
        </w:rPr>
        <w:t>concedida pola Excma. Deputación Provincial de Lugo</w:t>
      </w:r>
      <w:r>
        <w:rPr>
          <w:rFonts w:ascii="Calibri" w:hAnsi="Calibri"/>
          <w:sz w:val="20"/>
          <w:szCs w:val="20"/>
          <w:lang w:val="gl-ES"/>
        </w:rPr>
        <w:t xml:space="preserve">; mediante </w:t>
      </w:r>
      <w:r w:rsidR="0059391A">
        <w:rPr>
          <w:rFonts w:ascii="Calibri" w:hAnsi="Calibri"/>
          <w:sz w:val="20"/>
          <w:szCs w:val="28"/>
          <w:lang w:val="gl-ES"/>
        </w:rPr>
        <w:t>Acordo da Xunta de Goberno de data</w:t>
      </w:r>
      <w:r w:rsidR="00CA2FA3">
        <w:rPr>
          <w:rFonts w:ascii="Calibri" w:hAnsi="Calibri"/>
          <w:sz w:val="20"/>
          <w:szCs w:val="28"/>
          <w:lang w:val="gl-ES"/>
        </w:rPr>
        <w:t xml:space="preserve"> 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D06E2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begin"/>
      </w:r>
      <w:r w:rsidR="00864490">
        <w:rPr>
          <w:sz w:val="20"/>
          <w:shd w:val="clear" w:color="auto" w:fill="C0C0C0"/>
          <w:lang w:val="gl-ES"/>
        </w:rPr>
        <w:instrText xml:space="preserve"> FILLIN "Texto281"</w:instrText>
      </w:r>
      <w:r w:rsidR="00864490">
        <w:rPr>
          <w:sz w:val="20"/>
          <w:shd w:val="clear" w:color="auto" w:fill="C0C0C0"/>
          <w:lang w:val="gl-ES"/>
        </w:rPr>
        <w:fldChar w:fldCharType="separate"/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.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end"/>
      </w:r>
    </w:p>
    <w:p w:rsidR="00840857" w:rsidRPr="008C4FA3" w:rsidRDefault="00840857">
      <w:pPr>
        <w:pStyle w:val="Default"/>
        <w:spacing w:line="360" w:lineRule="auto"/>
        <w:rPr>
          <w:rFonts w:ascii="Calibri" w:hAnsi="Calibri"/>
          <w:color w:val="auto"/>
          <w:sz w:val="14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36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sinatura)</w:t>
      </w:r>
    </w:p>
    <w:p w:rsidR="00840857" w:rsidRDefault="003C1F83">
      <w:pPr>
        <w:pageBreakBefore/>
        <w:jc w:val="center"/>
        <w:rPr>
          <w:rFonts w:ascii="Calibri" w:hAnsi="Calibri"/>
          <w:b/>
          <w:sz w:val="24"/>
          <w:szCs w:val="28"/>
          <w:u w:val="single"/>
          <w:lang w:val="gl-ES"/>
        </w:rPr>
      </w:pPr>
      <w:r>
        <w:rPr>
          <w:rFonts w:ascii="Calibri" w:hAnsi="Calibri"/>
          <w:b/>
          <w:sz w:val="24"/>
          <w:szCs w:val="28"/>
          <w:u w:val="single"/>
          <w:lang w:val="gl-ES"/>
        </w:rPr>
        <w:lastRenderedPageBreak/>
        <w:t>ANEXO VI</w:t>
      </w:r>
      <w:r w:rsidR="00840857">
        <w:rPr>
          <w:rFonts w:ascii="Calibri" w:hAnsi="Calibri"/>
          <w:b/>
          <w:sz w:val="24"/>
          <w:szCs w:val="28"/>
          <w:u w:val="single"/>
          <w:lang w:val="gl-ES"/>
        </w:rPr>
        <w:t>I: DECLARACIÓN RESPONSABLE DE DESTINAR OS BENS Ó FIN CONCRETO</w:t>
      </w:r>
    </w:p>
    <w:p w:rsidR="00840857" w:rsidRDefault="00840857">
      <w:pPr>
        <w:jc w:val="both"/>
        <w:rPr>
          <w:rFonts w:ascii="Calibri" w:hAnsi="Calibri"/>
          <w:sz w:val="20"/>
          <w:szCs w:val="28"/>
          <w:u w:val="single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8A657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</w:t>
      </w:r>
      <w:r w:rsidR="008A657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6B1A3F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 </w:t>
      </w:r>
      <w:r w:rsidR="00840A0D">
        <w:rPr>
          <w:rFonts w:ascii="Calibri" w:hAnsi="Calibri"/>
          <w:sz w:val="20"/>
          <w:szCs w:val="20"/>
          <w:lang w:val="gl-ES"/>
        </w:rPr>
        <w:t xml:space="preserve">,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</w:t>
      </w:r>
      <w:r w:rsidR="00840A0D">
        <w:rPr>
          <w:rFonts w:ascii="Calibri" w:hAnsi="Calibri"/>
          <w:sz w:val="20"/>
          <w:szCs w:val="28"/>
          <w:lang w:val="gl-ES"/>
        </w:rPr>
        <w:t xml:space="preserve">que me foi </w:t>
      </w:r>
      <w:r w:rsidR="00C3653C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</w:t>
      </w:r>
    </w:p>
    <w:p w:rsidR="00840857" w:rsidRDefault="00C3653C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 xml:space="preserve"> data</w:t>
      </w:r>
      <w:r w:rsidR="00CA2FA3">
        <w:rPr>
          <w:rFonts w:ascii="Calibri" w:hAnsi="Calibri"/>
          <w:sz w:val="20"/>
          <w:szCs w:val="28"/>
          <w:lang w:val="gl-ES"/>
        </w:rPr>
        <w:t xml:space="preserve"> 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8"/>
          <w:lang w:val="gl-ES"/>
        </w:rPr>
        <w:t xml:space="preserve">, para a realización da obra ou actuación denominada 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840857">
        <w:rPr>
          <w:rFonts w:ascii="Calibri" w:hAnsi="Calibri"/>
          <w:sz w:val="20"/>
          <w:szCs w:val="28"/>
          <w:lang w:val="gl-ES"/>
        </w:rPr>
        <w:t xml:space="preserve">, polo importe de 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840857">
        <w:rPr>
          <w:rFonts w:ascii="Calibri" w:hAnsi="Calibri"/>
          <w:sz w:val="20"/>
          <w:szCs w:val="28"/>
          <w:lang w:val="gl-ES"/>
        </w:rPr>
        <w:t>€</w:t>
      </w:r>
    </w:p>
    <w:p w:rsidR="00840857" w:rsidRDefault="00840857">
      <w:pPr>
        <w:jc w:val="both"/>
        <w:rPr>
          <w:rFonts w:ascii="Calibri" w:hAnsi="Calibri"/>
          <w:sz w:val="20"/>
          <w:szCs w:val="28"/>
          <w:u w:val="single"/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8"/>
          <w:lang w:val="gl-ES"/>
        </w:rPr>
      </w:pPr>
      <w:r>
        <w:rPr>
          <w:rFonts w:ascii="Calibri" w:hAnsi="Calibri"/>
          <w:b/>
          <w:sz w:val="20"/>
          <w:szCs w:val="28"/>
          <w:lang w:val="gl-ES"/>
        </w:rPr>
        <w:t>Declaro baixo xuramento e a miña responsabilidade: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no suposto de adquisición, construción, rehabilitación e mellora de bens inventariables, de que os mesmos serán destinados ao fin concreto para o que se lle concedeu a subvención, por un período non inferior a cinco anos</w:t>
      </w:r>
      <w:r w:rsidR="00E16F0B">
        <w:rPr>
          <w:rFonts w:ascii="Calibri" w:hAnsi="Calibri"/>
          <w:sz w:val="20"/>
          <w:szCs w:val="28"/>
          <w:lang w:val="gl-ES"/>
        </w:rPr>
        <w:t>.</w:t>
      </w:r>
      <w:r>
        <w:rPr>
          <w:rFonts w:ascii="Calibri" w:hAnsi="Calibri"/>
          <w:sz w:val="20"/>
          <w:szCs w:val="28"/>
          <w:lang w:val="gl-ES"/>
        </w:rPr>
        <w:t>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</w:t>
      </w:r>
      <w:r w:rsidR="00C3653C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 data</w:t>
      </w:r>
      <w:r w:rsidR="00CA2FA3">
        <w:rPr>
          <w:rFonts w:ascii="Calibri" w:hAnsi="Calibri"/>
          <w:sz w:val="20"/>
          <w:szCs w:val="28"/>
          <w:lang w:val="gl-ES"/>
        </w:rPr>
        <w:t xml:space="preserve"> 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6B1A3F"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C3653C" w:rsidRDefault="00C3653C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C3653C" w:rsidRDefault="00C3653C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begin"/>
      </w:r>
      <w:r w:rsidR="00864490">
        <w:rPr>
          <w:sz w:val="20"/>
          <w:shd w:val="clear" w:color="auto" w:fill="C0C0C0"/>
          <w:lang w:val="gl-ES"/>
        </w:rPr>
        <w:instrText xml:space="preserve"> FILLIN "Texto281"</w:instrText>
      </w:r>
      <w:r w:rsidR="00864490">
        <w:rPr>
          <w:sz w:val="20"/>
          <w:shd w:val="clear" w:color="auto" w:fill="C0C0C0"/>
          <w:lang w:val="gl-ES"/>
        </w:rPr>
        <w:fldChar w:fldCharType="separate"/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.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end"/>
      </w:r>
      <w:r w:rsidR="00864490">
        <w:rPr>
          <w:sz w:val="20"/>
          <w:shd w:val="clear" w:color="auto" w:fill="C0C0C0"/>
          <w:lang w:val="gl-ES"/>
        </w:rPr>
        <w:fldChar w:fldCharType="begin"/>
      </w:r>
      <w:r w:rsidR="00864490">
        <w:rPr>
          <w:sz w:val="20"/>
          <w:shd w:val="clear" w:color="auto" w:fill="C0C0C0"/>
          <w:lang w:val="gl-ES"/>
        </w:rPr>
        <w:instrText xml:space="preserve"> FILLIN "Texto281"</w:instrText>
      </w:r>
      <w:r w:rsidR="00864490">
        <w:rPr>
          <w:sz w:val="20"/>
          <w:shd w:val="clear" w:color="auto" w:fill="C0C0C0"/>
          <w:lang w:val="gl-ES"/>
        </w:rPr>
        <w:fldChar w:fldCharType="separate"/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t> </w:t>
      </w:r>
      <w:r w:rsidR="00864490">
        <w:rPr>
          <w:sz w:val="20"/>
          <w:shd w:val="clear" w:color="auto" w:fill="C0C0C0"/>
          <w:lang w:val="gl-ES"/>
        </w:rPr>
        <w:fldChar w:fldCharType="end"/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  <w:r w:rsidR="00864490">
        <w:rPr>
          <w:rFonts w:ascii="Calibri" w:hAnsi="Calibri"/>
          <w:sz w:val="20"/>
          <w:shd w:val="clear" w:color="auto" w:fill="C0C0C0"/>
          <w:lang w:val="gl-ES"/>
        </w:rPr>
        <w:t> 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 w:rsidR="008A657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8A657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8A657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sinatura)</w:t>
      </w:r>
    </w:p>
    <w:p w:rsidR="00840857" w:rsidRDefault="00840857">
      <w:pPr>
        <w:jc w:val="both"/>
        <w:rPr>
          <w:rFonts w:ascii="Calibri" w:hAnsi="Calibri"/>
          <w:sz w:val="20"/>
          <w:szCs w:val="28"/>
          <w:lang w:val="gl-ES"/>
        </w:rPr>
      </w:pPr>
    </w:p>
    <w:p w:rsidR="00840857" w:rsidRDefault="00840857">
      <w:pPr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ab/>
      </w:r>
    </w:p>
    <w:p w:rsidR="00840857" w:rsidRPr="00261223" w:rsidRDefault="00840857">
      <w:pPr>
        <w:jc w:val="both"/>
        <w:rPr>
          <w:lang w:val="es-ES"/>
        </w:rPr>
      </w:pPr>
      <w:r>
        <w:rPr>
          <w:rFonts w:ascii="Calibri" w:hAnsi="Calibri"/>
          <w:sz w:val="20"/>
          <w:szCs w:val="28"/>
          <w:lang w:val="gl-ES"/>
        </w:rPr>
        <w:tab/>
      </w:r>
      <w:r>
        <w:rPr>
          <w:rFonts w:ascii="Calibri" w:hAnsi="Calibri"/>
          <w:sz w:val="20"/>
          <w:szCs w:val="28"/>
          <w:lang w:val="gl-ES"/>
        </w:rPr>
        <w:tab/>
      </w:r>
      <w:r>
        <w:rPr>
          <w:rFonts w:ascii="Calibri" w:hAnsi="Calibri"/>
          <w:sz w:val="20"/>
          <w:szCs w:val="28"/>
          <w:lang w:val="gl-ES"/>
        </w:rPr>
        <w:tab/>
      </w:r>
    </w:p>
    <w:sectPr w:rsidR="00840857" w:rsidRPr="00261223" w:rsidSect="009A39B2">
      <w:footerReference w:type="default" r:id="rId11"/>
      <w:pgSz w:w="11906" w:h="16838"/>
      <w:pgMar w:top="1276" w:right="706" w:bottom="1276" w:left="1843" w:header="720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E08" w:rsidRDefault="00A00E08">
      <w:pPr>
        <w:spacing w:after="0" w:line="240" w:lineRule="auto"/>
      </w:pPr>
      <w:r>
        <w:separator/>
      </w:r>
    </w:p>
  </w:endnote>
  <w:endnote w:type="continuationSeparator" w:id="0">
    <w:p w:rsidR="00A00E08" w:rsidRDefault="00A0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CE" w:rsidRDefault="00CE0065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0" t="0" r="22225" b="36830"/>
              <wp:wrapNone/>
              <wp:docPr id="4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1.4pt;margin-top:11.25pt;width:467.7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" strokeweight=".18mm">
              <v:stroke joinstyle="miter"/>
            </v:shape>
          </w:pict>
        </mc:Fallback>
      </mc:AlternateContent>
    </w:r>
  </w:p>
  <w:p w:rsidR="000D28CE" w:rsidRPr="005B7E76" w:rsidRDefault="000D28CE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>ILMO. SR. PRESI</w:t>
    </w:r>
    <w:r>
      <w:rPr>
        <w:rFonts w:ascii="Calibri" w:hAnsi="Calibri"/>
        <w:b/>
        <w:sz w:val="20"/>
        <w:lang w:val="pt-BR"/>
      </w:rPr>
      <w:t>DENTE DA EXCMA. DEPUTACIÓN PROVINCIAL DE LUGO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CE" w:rsidRDefault="00CE0065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0" t="0" r="22225" b="368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4pt;margin-top:11.25pt;width:467.7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" strokeweight=".18mm">
              <v:stroke joinstyle="miter"/>
            </v:shape>
          </w:pict>
        </mc:Fallback>
      </mc:AlternateContent>
    </w:r>
  </w:p>
  <w:p w:rsidR="000D28CE" w:rsidRPr="005B7E76" w:rsidRDefault="000D28CE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>ILMO. SR. PR</w:t>
    </w:r>
    <w:r>
      <w:rPr>
        <w:rFonts w:ascii="Calibri" w:hAnsi="Calibri"/>
        <w:b/>
        <w:sz w:val="20"/>
        <w:lang w:val="pt-BR"/>
      </w:rPr>
      <w:t>ESIDENTE DA EXCMA. DEPUTACIÓN PROVINCIAL DE LUGO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CE" w:rsidRDefault="00CE0065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0" t="0" r="22225" b="368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4pt;margin-top:11.25pt;width:467.75pt;height: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" strokeweight=".18mm">
              <v:stroke joinstyle="miter"/>
            </v:shape>
          </w:pict>
        </mc:Fallback>
      </mc:AlternateContent>
    </w:r>
  </w:p>
  <w:p w:rsidR="000D28CE" w:rsidRPr="005B7E76" w:rsidRDefault="000D28CE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>ILMO. SR. PRESI</w:t>
    </w:r>
    <w:r>
      <w:rPr>
        <w:rFonts w:ascii="Calibri" w:hAnsi="Calibri"/>
        <w:b/>
        <w:sz w:val="20"/>
        <w:lang w:val="pt-BR"/>
      </w:rPr>
      <w:t>DENTE DA EXCMA. DEPUTACIÓN PROVINCIAL DE LUGO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E08" w:rsidRDefault="00A00E08">
      <w:pPr>
        <w:spacing w:after="0" w:line="240" w:lineRule="auto"/>
      </w:pPr>
      <w:r>
        <w:separator/>
      </w:r>
    </w:p>
  </w:footnote>
  <w:footnote w:type="continuationSeparator" w:id="0">
    <w:p w:rsidR="00A00E08" w:rsidRDefault="00A00E08">
      <w:pPr>
        <w:spacing w:after="0" w:line="240" w:lineRule="auto"/>
      </w:pPr>
      <w:r>
        <w:continuationSeparator/>
      </w:r>
    </w:p>
  </w:footnote>
  <w:footnote w:id="1">
    <w:p w:rsidR="000D28CE" w:rsidRDefault="000D28CE">
      <w:pPr>
        <w:pStyle w:val="Textonotapie"/>
        <w:ind w:left="-709"/>
      </w:pPr>
      <w:r>
        <w:rPr>
          <w:rStyle w:val="Caracteresdenotaalpie"/>
          <w:rFonts w:ascii="Calibri" w:hAnsi="Calibri"/>
        </w:rPr>
        <w:footnoteRef/>
      </w:r>
      <w:r>
        <w:rPr>
          <w:rFonts w:ascii="Calibri" w:hAnsi="Calibri" w:cs="Calibri"/>
          <w:sz w:val="22"/>
          <w:lang w:val="gl-ES"/>
        </w:rPr>
        <w:tab/>
        <w:t xml:space="preserve"> </w:t>
      </w:r>
      <w:r>
        <w:rPr>
          <w:rFonts w:ascii="Calibri" w:hAnsi="Calibri" w:cs="Calibri"/>
          <w:sz w:val="16"/>
          <w:lang w:val="gl-ES"/>
        </w:rPr>
        <w:t>Débese establecer o número de folla e as totais presentadas, en función da relación clasificada de gastos.</w:t>
      </w:r>
    </w:p>
  </w:footnote>
  <w:footnote w:id="2">
    <w:p w:rsidR="000D28CE" w:rsidRDefault="000D28CE">
      <w:pPr>
        <w:pStyle w:val="Textonotapie"/>
        <w:ind w:left="-709"/>
      </w:pPr>
      <w:r>
        <w:rPr>
          <w:rStyle w:val="Caracteresdenotaalpie"/>
          <w:rFonts w:ascii="Calibri" w:hAnsi="Calibri"/>
        </w:rPr>
        <w:footnoteRef/>
      </w:r>
      <w:r>
        <w:rPr>
          <w:rFonts w:ascii="Calibri" w:hAnsi="Calibri" w:cs="Calibri"/>
          <w:sz w:val="22"/>
          <w:lang w:val="gl-ES"/>
        </w:rPr>
        <w:tab/>
        <w:t xml:space="preserve"> </w:t>
      </w:r>
      <w:r>
        <w:rPr>
          <w:rFonts w:ascii="Calibri" w:hAnsi="Calibri" w:cs="Calibri"/>
          <w:sz w:val="16"/>
          <w:lang w:val="gl-ES"/>
        </w:rPr>
        <w:t>Identificar o tipo de documento (Ex.: factura, recibo, etc.)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CE" w:rsidRDefault="00E611F9" w:rsidP="00A2173E">
    <w:pPr>
      <w:pStyle w:val="Encabezado"/>
      <w:tabs>
        <w:tab w:val="clear" w:pos="4252"/>
        <w:tab w:val="clear" w:pos="8504"/>
        <w:tab w:val="left" w:pos="5310"/>
      </w:tabs>
      <w:ind w:left="-1276"/>
    </w:pPr>
    <w:r>
      <w:t xml:space="preserve">                </w:t>
    </w:r>
    <w:r w:rsidR="000D28CE">
      <w:rPr>
        <w:noProof/>
        <w:lang w:val="es-ES" w:eastAsia="es-ES"/>
      </w:rPr>
      <w:drawing>
        <wp:inline distT="0" distB="0" distL="0" distR="0">
          <wp:extent cx="1752600" cy="523875"/>
          <wp:effectExtent l="0" t="0" r="0" b="9525"/>
          <wp:docPr id="7" name="Imagen 7" descr="cooperacion concell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ooperacion concell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004" cy="523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28C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suff w:val="nothing"/>
      <w:lvlText w:val="Base %1."/>
      <w:lvlJc w:val="left"/>
      <w:pPr>
        <w:tabs>
          <w:tab w:val="num" w:pos="0"/>
        </w:tabs>
      </w:pPr>
      <w:rPr>
        <w:rFonts w:ascii="Arial Narrow" w:hAnsi="Arial Narrow" w:cs="Times New Roman"/>
        <w:b/>
        <w:i w:val="0"/>
        <w:sz w:val="24"/>
      </w:rPr>
    </w:lvl>
    <w:lvl w:ilvl="1">
      <w:start w:val="1"/>
      <w:numFmt w:val="decimal"/>
      <w:suff w:val="nothing"/>
      <w:lvlText w:val="Sección 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>
    <w:nsid w:val="68512FF1"/>
    <w:multiLevelType w:val="hybridMultilevel"/>
    <w:tmpl w:val="C8564466"/>
    <w:lvl w:ilvl="0" w:tplc="9D58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A3"/>
    <w:rsid w:val="00011830"/>
    <w:rsid w:val="00062DDF"/>
    <w:rsid w:val="00070666"/>
    <w:rsid w:val="000812B8"/>
    <w:rsid w:val="000A0B07"/>
    <w:rsid w:val="000C7EBD"/>
    <w:rsid w:val="000D28CE"/>
    <w:rsid w:val="000F2026"/>
    <w:rsid w:val="001852ED"/>
    <w:rsid w:val="001B150F"/>
    <w:rsid w:val="002020A3"/>
    <w:rsid w:val="0021435A"/>
    <w:rsid w:val="00244DF1"/>
    <w:rsid w:val="00252CA9"/>
    <w:rsid w:val="002572E2"/>
    <w:rsid w:val="00261223"/>
    <w:rsid w:val="002648FF"/>
    <w:rsid w:val="002D61EB"/>
    <w:rsid w:val="002E7A78"/>
    <w:rsid w:val="00323239"/>
    <w:rsid w:val="003255CE"/>
    <w:rsid w:val="00332BE7"/>
    <w:rsid w:val="003331BB"/>
    <w:rsid w:val="00337D25"/>
    <w:rsid w:val="003435EB"/>
    <w:rsid w:val="00385430"/>
    <w:rsid w:val="003B2A97"/>
    <w:rsid w:val="003C1F83"/>
    <w:rsid w:val="003C7877"/>
    <w:rsid w:val="003F01BF"/>
    <w:rsid w:val="004216DC"/>
    <w:rsid w:val="00464B46"/>
    <w:rsid w:val="004C678F"/>
    <w:rsid w:val="004F7429"/>
    <w:rsid w:val="005901DB"/>
    <w:rsid w:val="005909A1"/>
    <w:rsid w:val="0059391A"/>
    <w:rsid w:val="005B4AB8"/>
    <w:rsid w:val="005B7E76"/>
    <w:rsid w:val="005F4717"/>
    <w:rsid w:val="00605E70"/>
    <w:rsid w:val="00690E13"/>
    <w:rsid w:val="006A1889"/>
    <w:rsid w:val="006B1A3F"/>
    <w:rsid w:val="006B5972"/>
    <w:rsid w:val="006C4794"/>
    <w:rsid w:val="006D06E2"/>
    <w:rsid w:val="006F2A2F"/>
    <w:rsid w:val="00705B3A"/>
    <w:rsid w:val="0078346C"/>
    <w:rsid w:val="00785566"/>
    <w:rsid w:val="007A7084"/>
    <w:rsid w:val="00836A81"/>
    <w:rsid w:val="00840857"/>
    <w:rsid w:val="00840A0D"/>
    <w:rsid w:val="00851F05"/>
    <w:rsid w:val="00864490"/>
    <w:rsid w:val="00870F4A"/>
    <w:rsid w:val="00877AB5"/>
    <w:rsid w:val="00893AB1"/>
    <w:rsid w:val="00896A4E"/>
    <w:rsid w:val="008A4626"/>
    <w:rsid w:val="008A657C"/>
    <w:rsid w:val="008C4FA3"/>
    <w:rsid w:val="00950303"/>
    <w:rsid w:val="0095095B"/>
    <w:rsid w:val="009A19D4"/>
    <w:rsid w:val="009A39B2"/>
    <w:rsid w:val="009A3CEB"/>
    <w:rsid w:val="00A00E08"/>
    <w:rsid w:val="00A2173E"/>
    <w:rsid w:val="00A9306B"/>
    <w:rsid w:val="00AF068E"/>
    <w:rsid w:val="00B322FF"/>
    <w:rsid w:val="00B335F6"/>
    <w:rsid w:val="00B90575"/>
    <w:rsid w:val="00B91B63"/>
    <w:rsid w:val="00B973A2"/>
    <w:rsid w:val="00BC2A7B"/>
    <w:rsid w:val="00BC5A3E"/>
    <w:rsid w:val="00C05527"/>
    <w:rsid w:val="00C1504B"/>
    <w:rsid w:val="00C30AA2"/>
    <w:rsid w:val="00C3653C"/>
    <w:rsid w:val="00C438FC"/>
    <w:rsid w:val="00C45E79"/>
    <w:rsid w:val="00C57BE5"/>
    <w:rsid w:val="00C729EE"/>
    <w:rsid w:val="00C77F22"/>
    <w:rsid w:val="00CA2FA3"/>
    <w:rsid w:val="00CB639B"/>
    <w:rsid w:val="00CB7BEB"/>
    <w:rsid w:val="00CC4DBE"/>
    <w:rsid w:val="00CE0065"/>
    <w:rsid w:val="00CF2745"/>
    <w:rsid w:val="00D101E1"/>
    <w:rsid w:val="00D14F89"/>
    <w:rsid w:val="00D16E84"/>
    <w:rsid w:val="00D32D35"/>
    <w:rsid w:val="00D8664A"/>
    <w:rsid w:val="00DC08A4"/>
    <w:rsid w:val="00DF3B48"/>
    <w:rsid w:val="00E03A63"/>
    <w:rsid w:val="00E054AC"/>
    <w:rsid w:val="00E1361F"/>
    <w:rsid w:val="00E16F0B"/>
    <w:rsid w:val="00E32749"/>
    <w:rsid w:val="00E33904"/>
    <w:rsid w:val="00E46F48"/>
    <w:rsid w:val="00E611F9"/>
    <w:rsid w:val="00E73D7D"/>
    <w:rsid w:val="00F44884"/>
    <w:rsid w:val="00F63ADC"/>
    <w:rsid w:val="00F661E6"/>
    <w:rsid w:val="00F751A5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EB"/>
    <w:pPr>
      <w:suppressAutoHyphens/>
      <w:spacing w:after="200" w:line="276" w:lineRule="auto"/>
    </w:pPr>
    <w:rPr>
      <w:rFonts w:ascii="Cambria" w:hAnsi="Cambria" w:cs="Calibri"/>
      <w:lang w:val="en-US" w:eastAsia="en-US"/>
    </w:rPr>
  </w:style>
  <w:style w:type="paragraph" w:styleId="Ttulo1">
    <w:name w:val="heading 1"/>
    <w:basedOn w:val="Normal"/>
    <w:next w:val="Normal"/>
    <w:link w:val="Ttulo1Car1"/>
    <w:uiPriority w:val="99"/>
    <w:qFormat/>
    <w:rsid w:val="003435EB"/>
    <w:pPr>
      <w:numPr>
        <w:numId w:val="1"/>
      </w:numPr>
      <w:spacing w:before="480" w:after="0"/>
      <w:outlineLvl w:val="0"/>
    </w:pPr>
    <w:rPr>
      <w:smallCaps/>
      <w:spacing w:val="5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9"/>
    <w:locked/>
    <w:rsid w:val="00F63A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WW8Num1z0">
    <w:name w:val="WW8Num1z0"/>
    <w:uiPriority w:val="99"/>
    <w:rsid w:val="003435EB"/>
    <w:rPr>
      <w:rFonts w:ascii="Arial Narrow" w:hAnsi="Arial Narrow"/>
      <w:b/>
      <w:sz w:val="24"/>
    </w:rPr>
  </w:style>
  <w:style w:type="character" w:customStyle="1" w:styleId="WW8Num2z0">
    <w:name w:val="WW8Num2z0"/>
    <w:uiPriority w:val="99"/>
    <w:rsid w:val="003435EB"/>
    <w:rPr>
      <w:rFonts w:ascii="Symbol" w:hAnsi="Symbol"/>
    </w:rPr>
  </w:style>
  <w:style w:type="character" w:customStyle="1" w:styleId="WW8Num3z0">
    <w:name w:val="WW8Num3z0"/>
    <w:uiPriority w:val="99"/>
    <w:rsid w:val="003435EB"/>
    <w:rPr>
      <w:rFonts w:ascii="Calibri" w:hAnsi="Calibri"/>
    </w:rPr>
  </w:style>
  <w:style w:type="character" w:customStyle="1" w:styleId="WW8Num3z1">
    <w:name w:val="WW8Num3z1"/>
    <w:uiPriority w:val="99"/>
    <w:rsid w:val="003435EB"/>
    <w:rPr>
      <w:rFonts w:ascii="Courier New" w:hAnsi="Courier New"/>
    </w:rPr>
  </w:style>
  <w:style w:type="character" w:customStyle="1" w:styleId="WW8Num3z2">
    <w:name w:val="WW8Num3z2"/>
    <w:uiPriority w:val="99"/>
    <w:rsid w:val="003435EB"/>
    <w:rPr>
      <w:rFonts w:ascii="Wingdings" w:hAnsi="Wingdings"/>
    </w:rPr>
  </w:style>
  <w:style w:type="character" w:customStyle="1" w:styleId="WW8Num3z3">
    <w:name w:val="WW8Num3z3"/>
    <w:uiPriority w:val="99"/>
    <w:rsid w:val="003435EB"/>
    <w:rPr>
      <w:rFonts w:ascii="Symbol" w:hAnsi="Symbol"/>
    </w:rPr>
  </w:style>
  <w:style w:type="character" w:customStyle="1" w:styleId="WW8Num4z0">
    <w:name w:val="WW8Num4z0"/>
    <w:uiPriority w:val="99"/>
    <w:rsid w:val="003435EB"/>
    <w:rPr>
      <w:rFonts w:ascii="Calibri" w:hAnsi="Calibri"/>
    </w:rPr>
  </w:style>
  <w:style w:type="character" w:customStyle="1" w:styleId="WW8Num4z1">
    <w:name w:val="WW8Num4z1"/>
    <w:uiPriority w:val="99"/>
    <w:rsid w:val="003435EB"/>
    <w:rPr>
      <w:rFonts w:ascii="Courier New" w:hAnsi="Courier New"/>
    </w:rPr>
  </w:style>
  <w:style w:type="character" w:customStyle="1" w:styleId="WW8Num4z2">
    <w:name w:val="WW8Num4z2"/>
    <w:uiPriority w:val="99"/>
    <w:rsid w:val="003435EB"/>
    <w:rPr>
      <w:rFonts w:ascii="Wingdings" w:hAnsi="Wingdings"/>
    </w:rPr>
  </w:style>
  <w:style w:type="character" w:customStyle="1" w:styleId="WW8Num4z3">
    <w:name w:val="WW8Num4z3"/>
    <w:uiPriority w:val="99"/>
    <w:rsid w:val="003435EB"/>
    <w:rPr>
      <w:rFonts w:ascii="Symbol" w:hAnsi="Symbol"/>
    </w:rPr>
  </w:style>
  <w:style w:type="character" w:customStyle="1" w:styleId="WW8Num5z0">
    <w:name w:val="WW8Num5z0"/>
    <w:uiPriority w:val="99"/>
    <w:rsid w:val="003435EB"/>
    <w:rPr>
      <w:rFonts w:ascii="Symbol" w:hAnsi="Symbol"/>
    </w:rPr>
  </w:style>
  <w:style w:type="character" w:customStyle="1" w:styleId="WW8Num5z1">
    <w:name w:val="WW8Num5z1"/>
    <w:uiPriority w:val="99"/>
    <w:rsid w:val="003435EB"/>
    <w:rPr>
      <w:rFonts w:ascii="Courier New" w:hAnsi="Courier New"/>
    </w:rPr>
  </w:style>
  <w:style w:type="character" w:customStyle="1" w:styleId="WW8Num5z2">
    <w:name w:val="WW8Num5z2"/>
    <w:uiPriority w:val="99"/>
    <w:rsid w:val="003435EB"/>
    <w:rPr>
      <w:rFonts w:ascii="Wingdings" w:hAnsi="Wingdings"/>
    </w:rPr>
  </w:style>
  <w:style w:type="character" w:customStyle="1" w:styleId="WW8Num6z0">
    <w:name w:val="WW8Num6z0"/>
    <w:uiPriority w:val="99"/>
    <w:rsid w:val="003435EB"/>
    <w:rPr>
      <w:rFonts w:ascii="Symbol" w:hAnsi="Symbol"/>
    </w:rPr>
  </w:style>
  <w:style w:type="character" w:customStyle="1" w:styleId="WW8Num6z1">
    <w:name w:val="WW8Num6z1"/>
    <w:uiPriority w:val="99"/>
    <w:rsid w:val="003435EB"/>
    <w:rPr>
      <w:rFonts w:ascii="Courier New" w:hAnsi="Courier New"/>
    </w:rPr>
  </w:style>
  <w:style w:type="character" w:customStyle="1" w:styleId="WW8Num6z2">
    <w:name w:val="WW8Num6z2"/>
    <w:uiPriority w:val="99"/>
    <w:rsid w:val="003435EB"/>
    <w:rPr>
      <w:rFonts w:ascii="Wingdings" w:hAnsi="Wingdings"/>
    </w:rPr>
  </w:style>
  <w:style w:type="character" w:customStyle="1" w:styleId="Fuentedeprrafopredeter1">
    <w:name w:val="Fuente de párrafo predeter.1"/>
    <w:uiPriority w:val="99"/>
    <w:rsid w:val="003435EB"/>
  </w:style>
  <w:style w:type="character" w:customStyle="1" w:styleId="Ttulo1Car">
    <w:name w:val="Título 1 Car"/>
    <w:uiPriority w:val="99"/>
    <w:rsid w:val="003435EB"/>
    <w:rPr>
      <w:rFonts w:ascii="Cambria" w:hAnsi="Cambria"/>
      <w:smallCaps/>
      <w:spacing w:val="5"/>
      <w:sz w:val="36"/>
      <w:lang w:val="en-US" w:eastAsia="en-US"/>
    </w:rPr>
  </w:style>
  <w:style w:type="character" w:customStyle="1" w:styleId="TextoindependienteCar">
    <w:name w:val="Texto independiente Car"/>
    <w:uiPriority w:val="99"/>
    <w:rsid w:val="003435EB"/>
    <w:rPr>
      <w:rFonts w:ascii="Cambria" w:hAnsi="Cambria"/>
      <w:lang w:val="en-US" w:eastAsia="en-US"/>
    </w:rPr>
  </w:style>
  <w:style w:type="character" w:customStyle="1" w:styleId="TextoindependienteCar1">
    <w:name w:val="Texto independiente Car1"/>
    <w:uiPriority w:val="99"/>
    <w:rsid w:val="003435EB"/>
    <w:rPr>
      <w:rFonts w:ascii="Times New Roman" w:hAnsi="Times New Roman"/>
      <w:sz w:val="20"/>
    </w:rPr>
  </w:style>
  <w:style w:type="character" w:customStyle="1" w:styleId="PiedepginaCar">
    <w:name w:val="Pie de página Car"/>
    <w:uiPriority w:val="99"/>
    <w:rsid w:val="003435EB"/>
    <w:rPr>
      <w:rFonts w:ascii="Cambria" w:hAnsi="Cambria"/>
      <w:lang w:val="en-US" w:eastAsia="en-US"/>
    </w:rPr>
  </w:style>
  <w:style w:type="character" w:customStyle="1" w:styleId="PiedepginaCar1">
    <w:name w:val="Pie de página Car1"/>
    <w:uiPriority w:val="99"/>
    <w:rsid w:val="003435EB"/>
    <w:rPr>
      <w:rFonts w:ascii="Cambria" w:hAnsi="Cambria"/>
      <w:lang w:val="en-US" w:eastAsia="en-US"/>
    </w:rPr>
  </w:style>
  <w:style w:type="character" w:customStyle="1" w:styleId="TextodegloboCar">
    <w:name w:val="Texto de globo Car"/>
    <w:uiPriority w:val="99"/>
    <w:rsid w:val="003435EB"/>
    <w:rPr>
      <w:rFonts w:ascii="Tahoma" w:hAnsi="Tahoma"/>
      <w:sz w:val="16"/>
      <w:lang w:val="en-US" w:eastAsia="en-US"/>
    </w:rPr>
  </w:style>
  <w:style w:type="character" w:customStyle="1" w:styleId="EncabezadoCar">
    <w:name w:val="Encabezado Car"/>
    <w:uiPriority w:val="99"/>
    <w:rsid w:val="003435EB"/>
    <w:rPr>
      <w:rFonts w:ascii="Cambria" w:hAnsi="Cambria"/>
      <w:sz w:val="22"/>
      <w:lang w:val="en-US" w:eastAsia="en-US"/>
    </w:rPr>
  </w:style>
  <w:style w:type="character" w:customStyle="1" w:styleId="TextonotapieCar">
    <w:name w:val="Texto nota pie Car"/>
    <w:uiPriority w:val="99"/>
    <w:rsid w:val="003435EB"/>
    <w:rPr>
      <w:rFonts w:ascii="Times New Roman" w:hAnsi="Times New Roman"/>
      <w:sz w:val="24"/>
      <w:lang w:val="es-ES_tradnl"/>
    </w:rPr>
  </w:style>
  <w:style w:type="character" w:customStyle="1" w:styleId="Caracteresdenotaalpie">
    <w:name w:val="Caracteres de nota al pie"/>
    <w:uiPriority w:val="99"/>
    <w:rsid w:val="003435EB"/>
    <w:rPr>
      <w:vertAlign w:val="superscript"/>
    </w:rPr>
  </w:style>
  <w:style w:type="character" w:styleId="Refdenotaalpie">
    <w:name w:val="foot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styleId="Refdenotaalfinal">
    <w:name w:val="end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sid w:val="003435EB"/>
  </w:style>
  <w:style w:type="paragraph" w:customStyle="1" w:styleId="Encabezado1">
    <w:name w:val="Encabezado1"/>
    <w:basedOn w:val="Normal"/>
    <w:next w:val="Textoindependiente"/>
    <w:uiPriority w:val="99"/>
    <w:rsid w:val="003435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2"/>
    <w:uiPriority w:val="99"/>
    <w:rsid w:val="003435EB"/>
    <w:pPr>
      <w:spacing w:after="0" w:line="240" w:lineRule="auto"/>
      <w:jc w:val="both"/>
    </w:pPr>
    <w:rPr>
      <w:rFonts w:ascii="Times New Roman" w:hAnsi="Times New Roman"/>
      <w:sz w:val="14"/>
      <w:szCs w:val="20"/>
      <w:lang w:val="es-ES" w:eastAsia="ar-SA"/>
    </w:rPr>
  </w:style>
  <w:style w:type="character" w:customStyle="1" w:styleId="TextoindependienteCar2">
    <w:name w:val="Texto independiente Car2"/>
    <w:basedOn w:val="Fuentedeprrafopredeter"/>
    <w:link w:val="Textoindependiente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Lista">
    <w:name w:val="List"/>
    <w:basedOn w:val="Textoindependiente"/>
    <w:uiPriority w:val="99"/>
    <w:rsid w:val="003435EB"/>
    <w:rPr>
      <w:rFonts w:cs="Mangal"/>
    </w:rPr>
  </w:style>
  <w:style w:type="paragraph" w:customStyle="1" w:styleId="Etiqueta">
    <w:name w:val="Etiqueta"/>
    <w:basedOn w:val="Normal"/>
    <w:uiPriority w:val="99"/>
    <w:rsid w:val="003435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435EB"/>
    <w:pPr>
      <w:suppressLineNumbers/>
    </w:pPr>
    <w:rPr>
      <w:rFonts w:cs="Mangal"/>
    </w:rPr>
  </w:style>
  <w:style w:type="paragraph" w:styleId="Piedepgina">
    <w:name w:val="footer"/>
    <w:basedOn w:val="Normal"/>
    <w:link w:val="PiedepginaCar2"/>
    <w:uiPriority w:val="99"/>
    <w:rsid w:val="003435EB"/>
  </w:style>
  <w:style w:type="character" w:customStyle="1" w:styleId="PiedepginaCar2">
    <w:name w:val="Pie de página Car2"/>
    <w:basedOn w:val="Fuentedeprrafopredeter"/>
    <w:link w:val="Piedepgina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3435EB"/>
    <w:pPr>
      <w:ind w:left="720"/>
    </w:pPr>
  </w:style>
  <w:style w:type="paragraph" w:customStyle="1" w:styleId="Default">
    <w:name w:val="Default"/>
    <w:uiPriority w:val="99"/>
    <w:rsid w:val="003435EB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1"/>
    <w:uiPriority w:val="99"/>
    <w:rsid w:val="0034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locked/>
    <w:rsid w:val="00F63ADC"/>
    <w:rPr>
      <w:rFonts w:cs="Calibri"/>
      <w:sz w:val="2"/>
      <w:lang w:val="en-US" w:eastAsia="en-US"/>
    </w:rPr>
  </w:style>
  <w:style w:type="paragraph" w:styleId="Encabezado">
    <w:name w:val="header"/>
    <w:basedOn w:val="Normal"/>
    <w:link w:val="EncabezadoCar1"/>
    <w:uiPriority w:val="99"/>
    <w:rsid w:val="003435EB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Textonotapie">
    <w:name w:val="footnote text"/>
    <w:basedOn w:val="Normal"/>
    <w:link w:val="TextonotapieCar1"/>
    <w:uiPriority w:val="99"/>
    <w:rsid w:val="003435EB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ar-SA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locked/>
    <w:rsid w:val="00F63ADC"/>
    <w:rPr>
      <w:rFonts w:ascii="Cambria" w:hAnsi="Cambria" w:cs="Calibri"/>
      <w:lang w:val="en-US" w:eastAsia="en-US"/>
    </w:rPr>
  </w:style>
  <w:style w:type="paragraph" w:customStyle="1" w:styleId="Contenidodelmarco">
    <w:name w:val="Contenido del marco"/>
    <w:basedOn w:val="Textoindependiente"/>
    <w:uiPriority w:val="99"/>
    <w:rsid w:val="003435EB"/>
  </w:style>
  <w:style w:type="paragraph" w:customStyle="1" w:styleId="Contenidodelatabla">
    <w:name w:val="Contenido de la tabla"/>
    <w:basedOn w:val="Normal"/>
    <w:uiPriority w:val="99"/>
    <w:rsid w:val="003435EB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3435EB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CF2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EB"/>
    <w:pPr>
      <w:suppressAutoHyphens/>
      <w:spacing w:after="200" w:line="276" w:lineRule="auto"/>
    </w:pPr>
    <w:rPr>
      <w:rFonts w:ascii="Cambria" w:hAnsi="Cambria" w:cs="Calibri"/>
      <w:lang w:val="en-US" w:eastAsia="en-US"/>
    </w:rPr>
  </w:style>
  <w:style w:type="paragraph" w:styleId="Ttulo1">
    <w:name w:val="heading 1"/>
    <w:basedOn w:val="Normal"/>
    <w:next w:val="Normal"/>
    <w:link w:val="Ttulo1Car1"/>
    <w:uiPriority w:val="99"/>
    <w:qFormat/>
    <w:rsid w:val="003435EB"/>
    <w:pPr>
      <w:numPr>
        <w:numId w:val="1"/>
      </w:numPr>
      <w:spacing w:before="480" w:after="0"/>
      <w:outlineLvl w:val="0"/>
    </w:pPr>
    <w:rPr>
      <w:smallCaps/>
      <w:spacing w:val="5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9"/>
    <w:locked/>
    <w:rsid w:val="00F63A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WW8Num1z0">
    <w:name w:val="WW8Num1z0"/>
    <w:uiPriority w:val="99"/>
    <w:rsid w:val="003435EB"/>
    <w:rPr>
      <w:rFonts w:ascii="Arial Narrow" w:hAnsi="Arial Narrow"/>
      <w:b/>
      <w:sz w:val="24"/>
    </w:rPr>
  </w:style>
  <w:style w:type="character" w:customStyle="1" w:styleId="WW8Num2z0">
    <w:name w:val="WW8Num2z0"/>
    <w:uiPriority w:val="99"/>
    <w:rsid w:val="003435EB"/>
    <w:rPr>
      <w:rFonts w:ascii="Symbol" w:hAnsi="Symbol"/>
    </w:rPr>
  </w:style>
  <w:style w:type="character" w:customStyle="1" w:styleId="WW8Num3z0">
    <w:name w:val="WW8Num3z0"/>
    <w:uiPriority w:val="99"/>
    <w:rsid w:val="003435EB"/>
    <w:rPr>
      <w:rFonts w:ascii="Calibri" w:hAnsi="Calibri"/>
    </w:rPr>
  </w:style>
  <w:style w:type="character" w:customStyle="1" w:styleId="WW8Num3z1">
    <w:name w:val="WW8Num3z1"/>
    <w:uiPriority w:val="99"/>
    <w:rsid w:val="003435EB"/>
    <w:rPr>
      <w:rFonts w:ascii="Courier New" w:hAnsi="Courier New"/>
    </w:rPr>
  </w:style>
  <w:style w:type="character" w:customStyle="1" w:styleId="WW8Num3z2">
    <w:name w:val="WW8Num3z2"/>
    <w:uiPriority w:val="99"/>
    <w:rsid w:val="003435EB"/>
    <w:rPr>
      <w:rFonts w:ascii="Wingdings" w:hAnsi="Wingdings"/>
    </w:rPr>
  </w:style>
  <w:style w:type="character" w:customStyle="1" w:styleId="WW8Num3z3">
    <w:name w:val="WW8Num3z3"/>
    <w:uiPriority w:val="99"/>
    <w:rsid w:val="003435EB"/>
    <w:rPr>
      <w:rFonts w:ascii="Symbol" w:hAnsi="Symbol"/>
    </w:rPr>
  </w:style>
  <w:style w:type="character" w:customStyle="1" w:styleId="WW8Num4z0">
    <w:name w:val="WW8Num4z0"/>
    <w:uiPriority w:val="99"/>
    <w:rsid w:val="003435EB"/>
    <w:rPr>
      <w:rFonts w:ascii="Calibri" w:hAnsi="Calibri"/>
    </w:rPr>
  </w:style>
  <w:style w:type="character" w:customStyle="1" w:styleId="WW8Num4z1">
    <w:name w:val="WW8Num4z1"/>
    <w:uiPriority w:val="99"/>
    <w:rsid w:val="003435EB"/>
    <w:rPr>
      <w:rFonts w:ascii="Courier New" w:hAnsi="Courier New"/>
    </w:rPr>
  </w:style>
  <w:style w:type="character" w:customStyle="1" w:styleId="WW8Num4z2">
    <w:name w:val="WW8Num4z2"/>
    <w:uiPriority w:val="99"/>
    <w:rsid w:val="003435EB"/>
    <w:rPr>
      <w:rFonts w:ascii="Wingdings" w:hAnsi="Wingdings"/>
    </w:rPr>
  </w:style>
  <w:style w:type="character" w:customStyle="1" w:styleId="WW8Num4z3">
    <w:name w:val="WW8Num4z3"/>
    <w:uiPriority w:val="99"/>
    <w:rsid w:val="003435EB"/>
    <w:rPr>
      <w:rFonts w:ascii="Symbol" w:hAnsi="Symbol"/>
    </w:rPr>
  </w:style>
  <w:style w:type="character" w:customStyle="1" w:styleId="WW8Num5z0">
    <w:name w:val="WW8Num5z0"/>
    <w:uiPriority w:val="99"/>
    <w:rsid w:val="003435EB"/>
    <w:rPr>
      <w:rFonts w:ascii="Symbol" w:hAnsi="Symbol"/>
    </w:rPr>
  </w:style>
  <w:style w:type="character" w:customStyle="1" w:styleId="WW8Num5z1">
    <w:name w:val="WW8Num5z1"/>
    <w:uiPriority w:val="99"/>
    <w:rsid w:val="003435EB"/>
    <w:rPr>
      <w:rFonts w:ascii="Courier New" w:hAnsi="Courier New"/>
    </w:rPr>
  </w:style>
  <w:style w:type="character" w:customStyle="1" w:styleId="WW8Num5z2">
    <w:name w:val="WW8Num5z2"/>
    <w:uiPriority w:val="99"/>
    <w:rsid w:val="003435EB"/>
    <w:rPr>
      <w:rFonts w:ascii="Wingdings" w:hAnsi="Wingdings"/>
    </w:rPr>
  </w:style>
  <w:style w:type="character" w:customStyle="1" w:styleId="WW8Num6z0">
    <w:name w:val="WW8Num6z0"/>
    <w:uiPriority w:val="99"/>
    <w:rsid w:val="003435EB"/>
    <w:rPr>
      <w:rFonts w:ascii="Symbol" w:hAnsi="Symbol"/>
    </w:rPr>
  </w:style>
  <w:style w:type="character" w:customStyle="1" w:styleId="WW8Num6z1">
    <w:name w:val="WW8Num6z1"/>
    <w:uiPriority w:val="99"/>
    <w:rsid w:val="003435EB"/>
    <w:rPr>
      <w:rFonts w:ascii="Courier New" w:hAnsi="Courier New"/>
    </w:rPr>
  </w:style>
  <w:style w:type="character" w:customStyle="1" w:styleId="WW8Num6z2">
    <w:name w:val="WW8Num6z2"/>
    <w:uiPriority w:val="99"/>
    <w:rsid w:val="003435EB"/>
    <w:rPr>
      <w:rFonts w:ascii="Wingdings" w:hAnsi="Wingdings"/>
    </w:rPr>
  </w:style>
  <w:style w:type="character" w:customStyle="1" w:styleId="Fuentedeprrafopredeter1">
    <w:name w:val="Fuente de párrafo predeter.1"/>
    <w:uiPriority w:val="99"/>
    <w:rsid w:val="003435EB"/>
  </w:style>
  <w:style w:type="character" w:customStyle="1" w:styleId="Ttulo1Car">
    <w:name w:val="Título 1 Car"/>
    <w:uiPriority w:val="99"/>
    <w:rsid w:val="003435EB"/>
    <w:rPr>
      <w:rFonts w:ascii="Cambria" w:hAnsi="Cambria"/>
      <w:smallCaps/>
      <w:spacing w:val="5"/>
      <w:sz w:val="36"/>
      <w:lang w:val="en-US" w:eastAsia="en-US"/>
    </w:rPr>
  </w:style>
  <w:style w:type="character" w:customStyle="1" w:styleId="TextoindependienteCar">
    <w:name w:val="Texto independiente Car"/>
    <w:uiPriority w:val="99"/>
    <w:rsid w:val="003435EB"/>
    <w:rPr>
      <w:rFonts w:ascii="Cambria" w:hAnsi="Cambria"/>
      <w:lang w:val="en-US" w:eastAsia="en-US"/>
    </w:rPr>
  </w:style>
  <w:style w:type="character" w:customStyle="1" w:styleId="TextoindependienteCar1">
    <w:name w:val="Texto independiente Car1"/>
    <w:uiPriority w:val="99"/>
    <w:rsid w:val="003435EB"/>
    <w:rPr>
      <w:rFonts w:ascii="Times New Roman" w:hAnsi="Times New Roman"/>
      <w:sz w:val="20"/>
    </w:rPr>
  </w:style>
  <w:style w:type="character" w:customStyle="1" w:styleId="PiedepginaCar">
    <w:name w:val="Pie de página Car"/>
    <w:uiPriority w:val="99"/>
    <w:rsid w:val="003435EB"/>
    <w:rPr>
      <w:rFonts w:ascii="Cambria" w:hAnsi="Cambria"/>
      <w:lang w:val="en-US" w:eastAsia="en-US"/>
    </w:rPr>
  </w:style>
  <w:style w:type="character" w:customStyle="1" w:styleId="PiedepginaCar1">
    <w:name w:val="Pie de página Car1"/>
    <w:uiPriority w:val="99"/>
    <w:rsid w:val="003435EB"/>
    <w:rPr>
      <w:rFonts w:ascii="Cambria" w:hAnsi="Cambria"/>
      <w:lang w:val="en-US" w:eastAsia="en-US"/>
    </w:rPr>
  </w:style>
  <w:style w:type="character" w:customStyle="1" w:styleId="TextodegloboCar">
    <w:name w:val="Texto de globo Car"/>
    <w:uiPriority w:val="99"/>
    <w:rsid w:val="003435EB"/>
    <w:rPr>
      <w:rFonts w:ascii="Tahoma" w:hAnsi="Tahoma"/>
      <w:sz w:val="16"/>
      <w:lang w:val="en-US" w:eastAsia="en-US"/>
    </w:rPr>
  </w:style>
  <w:style w:type="character" w:customStyle="1" w:styleId="EncabezadoCar">
    <w:name w:val="Encabezado Car"/>
    <w:uiPriority w:val="99"/>
    <w:rsid w:val="003435EB"/>
    <w:rPr>
      <w:rFonts w:ascii="Cambria" w:hAnsi="Cambria"/>
      <w:sz w:val="22"/>
      <w:lang w:val="en-US" w:eastAsia="en-US"/>
    </w:rPr>
  </w:style>
  <w:style w:type="character" w:customStyle="1" w:styleId="TextonotapieCar">
    <w:name w:val="Texto nota pie Car"/>
    <w:uiPriority w:val="99"/>
    <w:rsid w:val="003435EB"/>
    <w:rPr>
      <w:rFonts w:ascii="Times New Roman" w:hAnsi="Times New Roman"/>
      <w:sz w:val="24"/>
      <w:lang w:val="es-ES_tradnl"/>
    </w:rPr>
  </w:style>
  <w:style w:type="character" w:customStyle="1" w:styleId="Caracteresdenotaalpie">
    <w:name w:val="Caracteres de nota al pie"/>
    <w:uiPriority w:val="99"/>
    <w:rsid w:val="003435EB"/>
    <w:rPr>
      <w:vertAlign w:val="superscript"/>
    </w:rPr>
  </w:style>
  <w:style w:type="character" w:styleId="Refdenotaalpie">
    <w:name w:val="foot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styleId="Refdenotaalfinal">
    <w:name w:val="end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sid w:val="003435EB"/>
  </w:style>
  <w:style w:type="paragraph" w:customStyle="1" w:styleId="Encabezado1">
    <w:name w:val="Encabezado1"/>
    <w:basedOn w:val="Normal"/>
    <w:next w:val="Textoindependiente"/>
    <w:uiPriority w:val="99"/>
    <w:rsid w:val="003435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2"/>
    <w:uiPriority w:val="99"/>
    <w:rsid w:val="003435EB"/>
    <w:pPr>
      <w:spacing w:after="0" w:line="240" w:lineRule="auto"/>
      <w:jc w:val="both"/>
    </w:pPr>
    <w:rPr>
      <w:rFonts w:ascii="Times New Roman" w:hAnsi="Times New Roman"/>
      <w:sz w:val="14"/>
      <w:szCs w:val="20"/>
      <w:lang w:val="es-ES" w:eastAsia="ar-SA"/>
    </w:rPr>
  </w:style>
  <w:style w:type="character" w:customStyle="1" w:styleId="TextoindependienteCar2">
    <w:name w:val="Texto independiente Car2"/>
    <w:basedOn w:val="Fuentedeprrafopredeter"/>
    <w:link w:val="Textoindependiente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Lista">
    <w:name w:val="List"/>
    <w:basedOn w:val="Textoindependiente"/>
    <w:uiPriority w:val="99"/>
    <w:rsid w:val="003435EB"/>
    <w:rPr>
      <w:rFonts w:cs="Mangal"/>
    </w:rPr>
  </w:style>
  <w:style w:type="paragraph" w:customStyle="1" w:styleId="Etiqueta">
    <w:name w:val="Etiqueta"/>
    <w:basedOn w:val="Normal"/>
    <w:uiPriority w:val="99"/>
    <w:rsid w:val="003435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435EB"/>
    <w:pPr>
      <w:suppressLineNumbers/>
    </w:pPr>
    <w:rPr>
      <w:rFonts w:cs="Mangal"/>
    </w:rPr>
  </w:style>
  <w:style w:type="paragraph" w:styleId="Piedepgina">
    <w:name w:val="footer"/>
    <w:basedOn w:val="Normal"/>
    <w:link w:val="PiedepginaCar2"/>
    <w:uiPriority w:val="99"/>
    <w:rsid w:val="003435EB"/>
  </w:style>
  <w:style w:type="character" w:customStyle="1" w:styleId="PiedepginaCar2">
    <w:name w:val="Pie de página Car2"/>
    <w:basedOn w:val="Fuentedeprrafopredeter"/>
    <w:link w:val="Piedepgina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3435EB"/>
    <w:pPr>
      <w:ind w:left="720"/>
    </w:pPr>
  </w:style>
  <w:style w:type="paragraph" w:customStyle="1" w:styleId="Default">
    <w:name w:val="Default"/>
    <w:uiPriority w:val="99"/>
    <w:rsid w:val="003435EB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1"/>
    <w:uiPriority w:val="99"/>
    <w:rsid w:val="0034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locked/>
    <w:rsid w:val="00F63ADC"/>
    <w:rPr>
      <w:rFonts w:cs="Calibri"/>
      <w:sz w:val="2"/>
      <w:lang w:val="en-US" w:eastAsia="en-US"/>
    </w:rPr>
  </w:style>
  <w:style w:type="paragraph" w:styleId="Encabezado">
    <w:name w:val="header"/>
    <w:basedOn w:val="Normal"/>
    <w:link w:val="EncabezadoCar1"/>
    <w:uiPriority w:val="99"/>
    <w:rsid w:val="003435EB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Textonotapie">
    <w:name w:val="footnote text"/>
    <w:basedOn w:val="Normal"/>
    <w:link w:val="TextonotapieCar1"/>
    <w:uiPriority w:val="99"/>
    <w:rsid w:val="003435EB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ar-SA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locked/>
    <w:rsid w:val="00F63ADC"/>
    <w:rPr>
      <w:rFonts w:ascii="Cambria" w:hAnsi="Cambria" w:cs="Calibri"/>
      <w:lang w:val="en-US" w:eastAsia="en-US"/>
    </w:rPr>
  </w:style>
  <w:style w:type="paragraph" w:customStyle="1" w:styleId="Contenidodelmarco">
    <w:name w:val="Contenido del marco"/>
    <w:basedOn w:val="Textoindependiente"/>
    <w:uiPriority w:val="99"/>
    <w:rsid w:val="003435EB"/>
  </w:style>
  <w:style w:type="paragraph" w:customStyle="1" w:styleId="Contenidodelatabla">
    <w:name w:val="Contenido de la tabla"/>
    <w:basedOn w:val="Normal"/>
    <w:uiPriority w:val="99"/>
    <w:rsid w:val="003435EB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3435EB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CF2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2413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Romero Villamor</cp:lastModifiedBy>
  <cp:revision>2</cp:revision>
  <cp:lastPrinted>2015-02-05T13:40:00Z</cp:lastPrinted>
  <dcterms:created xsi:type="dcterms:W3CDTF">2015-02-06T10:02:00Z</dcterms:created>
  <dcterms:modified xsi:type="dcterms:W3CDTF">2015-02-06T10:02:00Z</dcterms:modified>
</cp:coreProperties>
</file>